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28C" w:rsidRDefault="00C2128C" w:rsidP="00C212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b/>
          <w:noProof w:val="0"/>
          <w:color w:val="000000"/>
          <w:sz w:val="22"/>
        </w:rPr>
      </w:pPr>
      <w:r w:rsidRPr="00657396">
        <w:rPr>
          <w:rFonts w:ascii="Times New Roman" w:hAnsi="Times New Roman"/>
          <w:b/>
          <w:noProof w:val="0"/>
          <w:color w:val="000000"/>
          <w:sz w:val="22"/>
        </w:rPr>
        <w:t>ALLEGATO A)</w:t>
      </w:r>
    </w:p>
    <w:p w:rsidR="00C2128C" w:rsidRDefault="00C2128C" w:rsidP="00C212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b/>
          <w:noProof w:val="0"/>
          <w:color w:val="000000"/>
          <w:sz w:val="22"/>
        </w:rPr>
      </w:pPr>
      <w:r>
        <w:rPr>
          <w:rFonts w:ascii="Times New Roman" w:hAnsi="Times New Roman"/>
          <w:b/>
          <w:noProof w:val="0"/>
          <w:color w:val="000000"/>
          <w:sz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</w:rPr>
        <w:tab/>
      </w:r>
    </w:p>
    <w:p w:rsidR="00C2128C" w:rsidRPr="00657396" w:rsidRDefault="00C2128C" w:rsidP="00C212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</w:rPr>
      </w:pPr>
    </w:p>
    <w:p w:rsidR="00C2128C" w:rsidRPr="00657396" w:rsidRDefault="00C2128C" w:rsidP="00C212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657396">
        <w:rPr>
          <w:rFonts w:ascii="Times New Roman" w:hAnsi="Times New Roman"/>
          <w:b/>
          <w:noProof w:val="0"/>
          <w:color w:val="000000"/>
          <w:sz w:val="22"/>
          <w:szCs w:val="22"/>
        </w:rPr>
        <w:t>AL DIRETTORE GENERALE</w:t>
      </w:r>
    </w:p>
    <w:p w:rsidR="00C2128C" w:rsidRPr="00657396" w:rsidRDefault="00C2128C" w:rsidP="00C212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657396">
        <w:rPr>
          <w:rFonts w:ascii="Times New Roman" w:hAnsi="Times New Roman"/>
          <w:b/>
          <w:noProof w:val="0"/>
          <w:color w:val="000000"/>
          <w:sz w:val="22"/>
          <w:szCs w:val="22"/>
        </w:rPr>
        <w:t>DELLA ASL DI PESCARA</w:t>
      </w:r>
    </w:p>
    <w:p w:rsidR="00C2128C" w:rsidRDefault="00C2128C" w:rsidP="00C212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Style w:val="Collegamentoipertestuale"/>
          <w:rFonts w:ascii="Times New Roman" w:hAnsi="Times New Roman"/>
          <w:noProof w:val="0"/>
          <w:sz w:val="22"/>
          <w:szCs w:val="22"/>
        </w:rPr>
      </w:pP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hyperlink r:id="rId6" w:history="1">
        <w:r w:rsidRPr="00AD7370">
          <w:rPr>
            <w:rStyle w:val="Collegamentoipertestuale"/>
            <w:rFonts w:ascii="Times New Roman" w:hAnsi="Times New Roman"/>
            <w:noProof w:val="0"/>
            <w:sz w:val="22"/>
            <w:szCs w:val="22"/>
          </w:rPr>
          <w:t>protocollo.aslpe@pec.it</w:t>
        </w:r>
      </w:hyperlink>
    </w:p>
    <w:p w:rsidR="00C2128C" w:rsidRPr="00657396" w:rsidRDefault="00C2128C" w:rsidP="00C212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>
        <w:rPr>
          <w:rFonts w:ascii="Times New Roman" w:hAnsi="Times New Roman"/>
          <w:noProof w:val="0"/>
          <w:color w:val="000000"/>
          <w:sz w:val="24"/>
          <w:szCs w:val="24"/>
        </w:rPr>
        <w:t xml:space="preserve"> 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C2128C" w:rsidRPr="00657396" w:rsidTr="004966A1">
        <w:tc>
          <w:tcPr>
            <w:tcW w:w="9778" w:type="dxa"/>
          </w:tcPr>
          <w:p w:rsidR="00C2128C" w:rsidRPr="0039658B" w:rsidRDefault="00C2128C" w:rsidP="004966A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  <w:r w:rsidRPr="00657396"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 xml:space="preserve">Il/La </w:t>
            </w:r>
            <w:proofErr w:type="spellStart"/>
            <w:r w:rsidRPr="00657396"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>sottoscritt</w:t>
            </w:r>
            <w:proofErr w:type="spellEnd"/>
            <w:r w:rsidRPr="00657396"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 xml:space="preserve"> _ (cognome </w:t>
            </w:r>
            <w:r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>e nome) ___________</w:t>
            </w:r>
            <w:r w:rsidRPr="00657396"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 xml:space="preserve"> nato </w:t>
            </w:r>
            <w:r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>a _____________</w:t>
            </w:r>
            <w:r w:rsidRPr="00657396"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 xml:space="preserve"> il ___________ e residen</w:t>
            </w:r>
            <w:r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>te in __________</w:t>
            </w:r>
            <w:r w:rsidRPr="00657396"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 xml:space="preserve"> alla via ____________________________________ n. ____ CF:____________________________________, dipendente della  ASL  di  Pescara  nel profilo professionale di Dirigente </w:t>
            </w:r>
            <w:r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>_________</w:t>
            </w:r>
            <w:r w:rsidRPr="00657396"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 xml:space="preserve"> nella discip</w:t>
            </w:r>
            <w:r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>lina di _____________________</w:t>
            </w:r>
            <w:r w:rsidRPr="00657396"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 xml:space="preserve">  in servizio</w:t>
            </w:r>
            <w:r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 xml:space="preserve"> presso il Dipartimento/</w:t>
            </w:r>
            <w:r w:rsidRPr="00657396"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>U.O. di</w:t>
            </w:r>
            <w:r w:rsidRPr="00657396">
              <w:rPr>
                <w:rFonts w:ascii="Times New Roman" w:hAnsi="Times New Roman"/>
                <w:b/>
                <w:noProof w:val="0"/>
                <w:color w:val="000000"/>
                <w:sz w:val="22"/>
                <w:szCs w:val="24"/>
              </w:rPr>
              <w:t xml:space="preserve"> _________</w:t>
            </w:r>
            <w:r>
              <w:rPr>
                <w:rFonts w:ascii="Times New Roman" w:hAnsi="Times New Roman"/>
                <w:b/>
                <w:noProof w:val="0"/>
                <w:color w:val="000000"/>
                <w:sz w:val="22"/>
                <w:szCs w:val="24"/>
              </w:rPr>
              <w:t>_____________</w:t>
            </w:r>
            <w:r w:rsidRPr="00657396">
              <w:rPr>
                <w:rFonts w:ascii="Times New Roman" w:hAnsi="Times New Roman"/>
                <w:b/>
                <w:noProof w:val="0"/>
                <w:color w:val="000000"/>
                <w:sz w:val="22"/>
                <w:szCs w:val="24"/>
              </w:rPr>
              <w:t xml:space="preserve"> </w:t>
            </w:r>
            <w:r w:rsidRPr="00657396"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>Tel. _________________</w:t>
            </w:r>
            <w:r w:rsidRPr="00657396">
              <w:rPr>
                <w:rFonts w:ascii="Times New Roman" w:hAnsi="Times New Roman"/>
                <w:b/>
                <w:noProof w:val="0"/>
                <w:color w:val="000000"/>
                <w:sz w:val="22"/>
                <w:szCs w:val="24"/>
              </w:rPr>
              <w:t>;</w:t>
            </w:r>
          </w:p>
          <w:p w:rsidR="00C2128C" w:rsidRPr="00657396" w:rsidRDefault="00C2128C" w:rsidP="004966A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Times New Roman" w:hAnsi="Times New Roman"/>
                <w:b/>
                <w:noProof w:val="0"/>
                <w:color w:val="000000"/>
                <w:sz w:val="22"/>
                <w:szCs w:val="24"/>
              </w:rPr>
            </w:pPr>
            <w:r w:rsidRPr="00657396"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 xml:space="preserve"> </w:t>
            </w:r>
            <w:r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 xml:space="preserve">                                                                          </w:t>
            </w:r>
            <w:r w:rsidRPr="00657396">
              <w:rPr>
                <w:rFonts w:ascii="Times New Roman" w:hAnsi="Times New Roman"/>
                <w:b/>
                <w:noProof w:val="0"/>
                <w:color w:val="000000"/>
                <w:sz w:val="22"/>
                <w:szCs w:val="24"/>
              </w:rPr>
              <w:t>CHIEDE</w:t>
            </w:r>
          </w:p>
          <w:p w:rsidR="00C2128C" w:rsidRPr="00120DF6" w:rsidRDefault="00C2128C" w:rsidP="004966A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 w:rsidRPr="00657396"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 xml:space="preserve">di essere ammesso a partecipare all’avviso interno per il conferimento dell’incarico professionale </w:t>
            </w:r>
            <w:r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 xml:space="preserve">di Alta Specializzazione </w:t>
            </w:r>
            <w:r w:rsidRPr="00657396"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 xml:space="preserve">denominato </w:t>
            </w:r>
            <w:r w:rsidRPr="00A96BF7">
              <w:rPr>
                <w:rFonts w:ascii="Times New Roman" w:hAnsi="Times New Roman"/>
              </w:rPr>
              <w:t>“</w:t>
            </w:r>
            <w:r w:rsidRPr="003F6241">
              <w:rPr>
                <w:rFonts w:ascii="Times New Roman" w:hAnsi="Times New Roman"/>
              </w:rPr>
              <w:t>AS – MANAGEMENT DEL PAZIENTE CON INFEZIONE DA HIV”</w:t>
            </w:r>
            <w:r>
              <w:rPr>
                <w:rFonts w:ascii="Times New Roman" w:hAnsi="Times New Roman"/>
              </w:rPr>
              <w:t xml:space="preserve">, riservato a dirigenti medici </w:t>
            </w:r>
            <w:r w:rsidRPr="00A96BF7">
              <w:rPr>
                <w:rFonts w:ascii="Times New Roman" w:hAnsi="Times New Roman"/>
                <w:sz w:val="22"/>
                <w:szCs w:val="22"/>
                <w:u w:val="single"/>
              </w:rPr>
              <w:t>in servizio presso la U.O.</w:t>
            </w:r>
            <w:r>
              <w:rPr>
                <w:rFonts w:ascii="Times New Roman" w:hAnsi="Times New Roman"/>
                <w:sz w:val="22"/>
                <w:szCs w:val="22"/>
                <w:u w:val="single"/>
              </w:rPr>
              <w:t>C</w:t>
            </w:r>
            <w:r w:rsidRPr="00A96BF7">
              <w:rPr>
                <w:rFonts w:ascii="Times New Roman" w:hAnsi="Times New Roman"/>
                <w:sz w:val="22"/>
                <w:szCs w:val="22"/>
                <w:u w:val="single"/>
              </w:rPr>
              <w:t>.</w:t>
            </w:r>
            <w:r>
              <w:rPr>
                <w:rFonts w:ascii="Times New Roman" w:hAnsi="Times New Roman"/>
                <w:sz w:val="22"/>
                <w:szCs w:val="22"/>
                <w:u w:val="single"/>
              </w:rPr>
              <w:t xml:space="preserve"> Malattie Infettive della ASL di Pescara</w:t>
            </w:r>
            <w:r w:rsidRPr="00D8308A">
              <w:rPr>
                <w:rFonts w:ascii="Times New Roman" w:hAnsi="Times New Roman"/>
                <w:sz w:val="22"/>
                <w:szCs w:val="22"/>
                <w:u w:val="single"/>
              </w:rPr>
              <w:t xml:space="preserve">, </w:t>
            </w:r>
            <w:r w:rsidRPr="00A96BF7">
              <w:rPr>
                <w:rFonts w:ascii="Times New Roman" w:hAnsi="Times New Roman"/>
                <w:sz w:val="22"/>
                <w:szCs w:val="22"/>
                <w:u w:val="single"/>
              </w:rPr>
              <w:t>con almeno cinque anni di anzianità di servizio e con valutazione positiva del Collegio Tecnico</w:t>
            </w:r>
            <w:r w:rsidRPr="00657396"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 xml:space="preserve">, indetto da codesta Azienda Sanitaria Locale con deliberazione numero </w:t>
            </w:r>
            <w:r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>nr. ___ del __.__.____</w:t>
            </w:r>
            <w:r w:rsidRPr="00657396"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>.</w:t>
            </w:r>
            <w:r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 xml:space="preserve"> </w:t>
            </w:r>
          </w:p>
          <w:p w:rsidR="00C2128C" w:rsidRPr="00657396" w:rsidRDefault="00C2128C" w:rsidP="004966A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C2128C" w:rsidRPr="00657396" w:rsidRDefault="00C2128C" w:rsidP="004966A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  <w:r w:rsidRPr="00657396"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>Dichiara sotto  la propria responsabilità, ai sensi del D.P.R. n. 445 del 28.12.2000</w:t>
            </w:r>
            <w:r w:rsidRPr="00657396">
              <w:rPr>
                <w:rFonts w:ascii="Times New Roman" w:hAnsi="Times New Roman"/>
                <w:b/>
                <w:noProof w:val="0"/>
                <w:color w:val="000000"/>
                <w:sz w:val="22"/>
                <w:szCs w:val="24"/>
              </w:rPr>
              <w:t>:</w:t>
            </w:r>
            <w:r w:rsidRPr="00657396"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 xml:space="preserve"> </w:t>
            </w:r>
          </w:p>
          <w:p w:rsidR="00C2128C" w:rsidRPr="00657396" w:rsidRDefault="00C2128C" w:rsidP="004966A1">
            <w:pPr>
              <w:numPr>
                <w:ilvl w:val="0"/>
                <w:numId w:val="1"/>
              </w:num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  <w:r w:rsidRPr="00657396"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>di aver preso visione dell’avviso di cui all’oggetto;</w:t>
            </w:r>
          </w:p>
          <w:p w:rsidR="00C2128C" w:rsidRPr="00657396" w:rsidRDefault="00C2128C" w:rsidP="004966A1">
            <w:pPr>
              <w:numPr>
                <w:ilvl w:val="0"/>
                <w:numId w:val="1"/>
              </w:num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  <w:r w:rsidRPr="00657396"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 xml:space="preserve">di aver preso visione del regolamento aziendale vigente in materia di conferimento, conferma e revoca degli incarichi dirigenziali per l’area di interesse, pubblicato sul sito aziendale </w:t>
            </w:r>
            <w:hyperlink r:id="rId7" w:history="1">
              <w:r w:rsidRPr="00657396">
                <w:rPr>
                  <w:rFonts w:ascii="Times New Roman" w:hAnsi="Times New Roman"/>
                  <w:noProof w:val="0"/>
                  <w:color w:val="0000FF"/>
                  <w:sz w:val="22"/>
                  <w:szCs w:val="24"/>
                  <w:u w:val="single"/>
                </w:rPr>
                <w:t>www.ausl.pe.it/documenti</w:t>
              </w:r>
            </w:hyperlink>
            <w:r w:rsidRPr="00657396">
              <w:rPr>
                <w:rFonts w:ascii="Times New Roman" w:hAnsi="Times New Roman"/>
                <w:noProof w:val="0"/>
                <w:color w:val="0000FF"/>
                <w:sz w:val="22"/>
                <w:szCs w:val="24"/>
                <w:u w:val="single"/>
              </w:rPr>
              <w:t>aziendali</w:t>
            </w:r>
            <w:r w:rsidRPr="00657396"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>;</w:t>
            </w:r>
          </w:p>
          <w:p w:rsidR="00C2128C" w:rsidRPr="00657396" w:rsidRDefault="00C2128C" w:rsidP="004966A1">
            <w:pPr>
              <w:numPr>
                <w:ilvl w:val="0"/>
                <w:numId w:val="1"/>
              </w:num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  <w:r w:rsidRPr="00657396"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 xml:space="preserve">di accettare tutte le clausole previste dal bando; </w:t>
            </w:r>
          </w:p>
          <w:p w:rsidR="00C2128C" w:rsidRDefault="00C2128C" w:rsidP="004966A1">
            <w:pPr>
              <w:numPr>
                <w:ilvl w:val="0"/>
                <w:numId w:val="1"/>
              </w:num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  <w:r w:rsidRPr="00657396"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>di essere in possesso dei requisiti specifici di ammissione all’avviso interno, ovverosia</w:t>
            </w:r>
            <w:r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>:</w:t>
            </w:r>
          </w:p>
          <w:p w:rsidR="00C2128C" w:rsidRPr="009864C2" w:rsidRDefault="00C2128C" w:rsidP="004966A1">
            <w:pPr>
              <w:pStyle w:val="Paragrafoelenco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left="720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  <w:highlight w:val="white"/>
              </w:rPr>
            </w:pPr>
            <w:r w:rsidRPr="009864C2"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 xml:space="preserve">di essere in possesso di un’anzianità di servizio di almeno cinque anni, a far data dal _______________________ presso la U.O. _____________________________________ della ASL di ____________________; </w:t>
            </w:r>
          </w:p>
          <w:p w:rsidR="00C2128C" w:rsidRDefault="00C2128C" w:rsidP="004966A1">
            <w:pPr>
              <w:pStyle w:val="Paragrafoelenco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left="720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  <w:r w:rsidRPr="009864C2"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 xml:space="preserve">di essere dipendente della ASL di Pescara nel profilo professionale di Dirigente </w:t>
            </w:r>
            <w:r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>________________</w:t>
            </w:r>
            <w:r w:rsidRPr="009864C2"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>,</w:t>
            </w:r>
            <w:r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 xml:space="preserve"> della disciplina di ____________________</w:t>
            </w:r>
            <w:r w:rsidRPr="009864C2"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 xml:space="preserve"> in servizio presso il Dipa</w:t>
            </w:r>
            <w:r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>rtimento/</w:t>
            </w:r>
            <w:r w:rsidRPr="009864C2"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 xml:space="preserve">U.O. di </w:t>
            </w:r>
            <w:r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>_________</w:t>
            </w:r>
            <w:r w:rsidRPr="009864C2"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>_</w:t>
            </w:r>
            <w:r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>_________________</w:t>
            </w:r>
            <w:r w:rsidRPr="009864C2"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>;</w:t>
            </w:r>
          </w:p>
          <w:p w:rsidR="00C2128C" w:rsidRDefault="00C2128C" w:rsidP="004966A1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C2128C" w:rsidRPr="00657396" w:rsidRDefault="00C2128C" w:rsidP="004966A1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>D</w:t>
            </w:r>
            <w:r w:rsidRPr="00657396"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>ichiara, altresì, di voler ricevere ogni comunicazione relativa all’avviso interno al seguente indirizzo _________________________________________ e solleva l’Amministrazione da ogni responsabilità in caso di mancato reperimento, riservandosi di comunicare tempestivamente ogni variazione di indirizzo.</w:t>
            </w:r>
          </w:p>
          <w:p w:rsidR="00C2128C" w:rsidRPr="00657396" w:rsidRDefault="00C2128C" w:rsidP="004966A1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  <w:r w:rsidRPr="00657396"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 xml:space="preserve">Il/La </w:t>
            </w:r>
            <w:proofErr w:type="spellStart"/>
            <w:r w:rsidRPr="00657396"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>sottoscritt</w:t>
            </w:r>
            <w:proofErr w:type="spellEnd"/>
            <w:r w:rsidRPr="00657396"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>__dichiara, inoltre, sotto la propria responsabilità, che quanto sopra affermato e quanto indicato nell’allegato curriculum corrisponde a verità e di essere a conoscenza che per le ipotesi di falsità in atti e dichiarazioni mendaci si applicano le sanzioni penali previste dall’art. 76 del D.P.R. 445/2000.</w:t>
            </w:r>
          </w:p>
          <w:p w:rsidR="00C2128C" w:rsidRPr="00657396" w:rsidRDefault="00C2128C" w:rsidP="004966A1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C2128C" w:rsidRPr="00657396" w:rsidRDefault="00C2128C" w:rsidP="004966A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  <w:r w:rsidRPr="00657396">
              <w:rPr>
                <w:rFonts w:ascii="Times New Roman" w:hAnsi="Times New Roman"/>
                <w:b/>
                <w:noProof w:val="0"/>
                <w:color w:val="000000"/>
                <w:sz w:val="22"/>
                <w:szCs w:val="24"/>
                <w:u w:val="single"/>
              </w:rPr>
              <w:t>Allega:</w:t>
            </w:r>
            <w:r w:rsidRPr="00657396"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 xml:space="preserve"> </w:t>
            </w:r>
            <w:r w:rsidRPr="00657396">
              <w:rPr>
                <w:rFonts w:ascii="Times New Roman" w:hAnsi="Times New Roman"/>
                <w:b/>
                <w:noProof w:val="0"/>
                <w:color w:val="000000"/>
                <w:sz w:val="22"/>
                <w:szCs w:val="24"/>
                <w:u w:val="single"/>
              </w:rPr>
              <w:t>Curriculum formativo e professionale</w:t>
            </w:r>
            <w:r w:rsidRPr="00657396"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 xml:space="preserve">, in carta semplice, datato e sottoscritto, </w:t>
            </w:r>
            <w:r w:rsidRPr="00657396">
              <w:rPr>
                <w:rFonts w:ascii="Times New Roman" w:hAnsi="Times New Roman"/>
                <w:b/>
                <w:noProof w:val="0"/>
                <w:color w:val="000000"/>
                <w:sz w:val="22"/>
                <w:szCs w:val="24"/>
                <w:u w:val="single"/>
              </w:rPr>
              <w:t>autocertificato ai sensi del DPR 445/2000,</w:t>
            </w:r>
            <w:r w:rsidRPr="00657396"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 xml:space="preserve"> </w:t>
            </w:r>
            <w:r w:rsidRPr="00657396">
              <w:rPr>
                <w:rFonts w:ascii="Times New Roman" w:hAnsi="Times New Roman"/>
                <w:b/>
                <w:noProof w:val="0"/>
                <w:color w:val="000000"/>
                <w:sz w:val="22"/>
                <w:szCs w:val="24"/>
              </w:rPr>
              <w:t xml:space="preserve">copia fronte retro di un </w:t>
            </w:r>
            <w:r w:rsidRPr="00657396">
              <w:rPr>
                <w:rFonts w:ascii="Times New Roman" w:hAnsi="Times New Roman"/>
                <w:b/>
                <w:noProof w:val="0"/>
                <w:color w:val="000000"/>
                <w:sz w:val="22"/>
                <w:szCs w:val="24"/>
                <w:u w:val="single"/>
              </w:rPr>
              <w:t>documento di identità</w:t>
            </w:r>
            <w:r w:rsidRPr="00657396">
              <w:rPr>
                <w:rFonts w:ascii="Times New Roman" w:hAnsi="Times New Roman"/>
                <w:b/>
                <w:noProof w:val="0"/>
                <w:color w:val="000000"/>
                <w:sz w:val="22"/>
                <w:szCs w:val="24"/>
              </w:rPr>
              <w:t xml:space="preserve"> </w:t>
            </w:r>
            <w:r w:rsidRPr="00657396"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 xml:space="preserve">in corso di validità, nonché </w:t>
            </w:r>
            <w:r w:rsidRPr="00657396">
              <w:rPr>
                <w:rFonts w:ascii="Times New Roman" w:hAnsi="Times New Roman"/>
                <w:b/>
                <w:noProof w:val="0"/>
                <w:color w:val="000000"/>
                <w:sz w:val="22"/>
                <w:szCs w:val="24"/>
              </w:rPr>
              <w:t>l’</w:t>
            </w:r>
            <w:r w:rsidRPr="00657396">
              <w:rPr>
                <w:rFonts w:ascii="Times New Roman" w:hAnsi="Times New Roman"/>
                <w:b/>
                <w:noProof w:val="0"/>
                <w:color w:val="000000"/>
                <w:sz w:val="22"/>
                <w:szCs w:val="24"/>
                <w:u w:val="single"/>
              </w:rPr>
              <w:t>esito delle valutazioni</w:t>
            </w:r>
            <w:r w:rsidRPr="00657396"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 xml:space="preserve"> cui è  stato sottoposto presso altre Aziende del SSN.</w:t>
            </w:r>
          </w:p>
          <w:p w:rsidR="00C2128C" w:rsidRPr="00657396" w:rsidRDefault="00C2128C" w:rsidP="004966A1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C2128C" w:rsidRDefault="00C2128C" w:rsidP="004966A1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C2128C" w:rsidRPr="00657396" w:rsidRDefault="00C2128C" w:rsidP="004966A1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657396"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>Data_______________</w:t>
            </w:r>
            <w:r w:rsidRPr="00657396"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ab/>
              <w:t xml:space="preserve">         </w:t>
            </w:r>
            <w:r w:rsidRPr="00657396"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ab/>
            </w:r>
            <w:r w:rsidRPr="00657396"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ab/>
              <w:t xml:space="preserve">          </w:t>
            </w:r>
            <w:r w:rsidRPr="00657396"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ab/>
              <w:t xml:space="preserve">        </w:t>
            </w:r>
            <w:r w:rsidRPr="00657396"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ab/>
              <w:t>FIRMA __</w:t>
            </w:r>
            <w:r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>_______________________________</w:t>
            </w:r>
          </w:p>
        </w:tc>
      </w:tr>
      <w:tr w:rsidR="00C2128C" w:rsidRPr="00657396" w:rsidTr="004966A1">
        <w:tc>
          <w:tcPr>
            <w:tcW w:w="9778" w:type="dxa"/>
          </w:tcPr>
          <w:p w:rsidR="00C2128C" w:rsidRDefault="00C2128C" w:rsidP="004966A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C2128C" w:rsidRDefault="00C2128C" w:rsidP="004966A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C2128C" w:rsidRDefault="00C2128C" w:rsidP="004966A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C2128C" w:rsidRDefault="00C2128C" w:rsidP="004966A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C2128C" w:rsidRDefault="00C2128C" w:rsidP="004966A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C2128C" w:rsidRDefault="00C2128C" w:rsidP="004966A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C2128C" w:rsidRPr="00DC2E5F" w:rsidRDefault="00C2128C" w:rsidP="004966A1">
            <w:pPr>
              <w:pStyle w:val="NormaleWeb"/>
              <w:pageBreakBefore/>
              <w:jc w:val="both"/>
              <w:rPr>
                <w:b/>
                <w:sz w:val="22"/>
                <w:szCs w:val="22"/>
              </w:rPr>
            </w:pPr>
            <w:r w:rsidRPr="00DC2E5F">
              <w:rPr>
                <w:b/>
                <w:sz w:val="22"/>
                <w:szCs w:val="22"/>
              </w:rPr>
              <w:lastRenderedPageBreak/>
              <w:t>ALLEGATO B)</w:t>
            </w:r>
          </w:p>
          <w:p w:rsidR="00C2128C" w:rsidRDefault="00C2128C" w:rsidP="004966A1">
            <w:pPr>
              <w:pStyle w:val="NormaleWeb"/>
              <w:ind w:left="1440" w:firstLine="7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CURRICULUM FORMATIVO E PROFESSIONALE</w:t>
            </w:r>
          </w:p>
          <w:p w:rsidR="00C2128C" w:rsidRDefault="00C2128C" w:rsidP="004966A1">
            <w:pPr>
              <w:pStyle w:val="NormaleWeb"/>
              <w:jc w:val="both"/>
              <w:rPr>
                <w:color w:val="000000"/>
                <w:sz w:val="22"/>
              </w:rPr>
            </w:pPr>
            <w:r>
              <w:rPr>
                <w:sz w:val="22"/>
                <w:szCs w:val="22"/>
              </w:rPr>
              <w:t xml:space="preserve">Il/la </w:t>
            </w:r>
            <w:proofErr w:type="spellStart"/>
            <w:r>
              <w:rPr>
                <w:sz w:val="22"/>
                <w:szCs w:val="22"/>
              </w:rPr>
              <w:t>sottoscritt</w:t>
            </w:r>
            <w:proofErr w:type="spellEnd"/>
            <w:r>
              <w:rPr>
                <w:sz w:val="22"/>
                <w:szCs w:val="22"/>
              </w:rPr>
              <w:t>_ ______________</w:t>
            </w:r>
            <w:proofErr w:type="spellStart"/>
            <w:r>
              <w:rPr>
                <w:sz w:val="22"/>
                <w:szCs w:val="22"/>
              </w:rPr>
              <w:t>nat</w:t>
            </w:r>
            <w:proofErr w:type="spellEnd"/>
            <w:r>
              <w:rPr>
                <w:sz w:val="22"/>
                <w:szCs w:val="22"/>
              </w:rPr>
              <w:t xml:space="preserve">_ a _________ il __________________con riferimento all’istanza di partecipazione </w:t>
            </w:r>
            <w:r w:rsidRPr="00657396">
              <w:rPr>
                <w:color w:val="000000"/>
                <w:sz w:val="22"/>
              </w:rPr>
              <w:t xml:space="preserve">all’avviso interno per il conferimento dell’incarico professionale </w:t>
            </w:r>
            <w:r>
              <w:rPr>
                <w:color w:val="000000"/>
                <w:sz w:val="22"/>
              </w:rPr>
              <w:t xml:space="preserve">di Alta Specializzazione </w:t>
            </w:r>
            <w:r w:rsidRPr="00657396">
              <w:rPr>
                <w:color w:val="000000"/>
                <w:sz w:val="22"/>
              </w:rPr>
              <w:t xml:space="preserve">denominato </w:t>
            </w:r>
            <w:r w:rsidRPr="00A96BF7">
              <w:t>“</w:t>
            </w:r>
            <w:r w:rsidRPr="003F6241">
              <w:t>AS – MANAGEMENT DEL PAZIENTE CON INFEZIONE DA HIV”</w:t>
            </w:r>
            <w:r>
              <w:t xml:space="preserve">, riservato a dirigenti medici </w:t>
            </w:r>
            <w:r w:rsidRPr="00A96BF7">
              <w:rPr>
                <w:sz w:val="22"/>
                <w:szCs w:val="22"/>
                <w:u w:val="single"/>
              </w:rPr>
              <w:t>in servizio presso la U.O.</w:t>
            </w:r>
            <w:r>
              <w:rPr>
                <w:sz w:val="22"/>
                <w:szCs w:val="22"/>
                <w:u w:val="single"/>
              </w:rPr>
              <w:t>C</w:t>
            </w:r>
            <w:r w:rsidRPr="00A96BF7">
              <w:rPr>
                <w:sz w:val="22"/>
                <w:szCs w:val="22"/>
                <w:u w:val="single"/>
              </w:rPr>
              <w:t>.</w:t>
            </w:r>
            <w:r>
              <w:rPr>
                <w:sz w:val="22"/>
                <w:szCs w:val="22"/>
                <w:u w:val="single"/>
              </w:rPr>
              <w:t xml:space="preserve"> Malattie Infettive della ASL di Pescara</w:t>
            </w:r>
            <w:r w:rsidRPr="00D8308A">
              <w:rPr>
                <w:sz w:val="22"/>
                <w:szCs w:val="22"/>
                <w:u w:val="single"/>
              </w:rPr>
              <w:t xml:space="preserve">, </w:t>
            </w:r>
            <w:r w:rsidRPr="00A96BF7">
              <w:rPr>
                <w:sz w:val="22"/>
                <w:szCs w:val="22"/>
                <w:u w:val="single"/>
              </w:rPr>
              <w:t>con almeno cinque anni di anzianità di servizio e con valutazione positiva del Collegio Tecnico</w:t>
            </w:r>
            <w:r w:rsidRPr="00657396">
              <w:rPr>
                <w:color w:val="000000"/>
                <w:sz w:val="22"/>
              </w:rPr>
              <w:t xml:space="preserve">, indetto da codesta Azienda Sanitaria Locale con deliberazione numero </w:t>
            </w:r>
            <w:r>
              <w:rPr>
                <w:color w:val="000000"/>
                <w:sz w:val="22"/>
              </w:rPr>
              <w:t>nr. ___ del __.__.____</w:t>
            </w:r>
            <w:r w:rsidRPr="00657396">
              <w:rPr>
                <w:color w:val="000000"/>
                <w:sz w:val="22"/>
              </w:rPr>
              <w:t>.</w:t>
            </w:r>
            <w:r>
              <w:rPr>
                <w:color w:val="000000"/>
                <w:sz w:val="22"/>
              </w:rPr>
              <w:t xml:space="preserve"> </w:t>
            </w:r>
          </w:p>
          <w:p w:rsidR="00C2128C" w:rsidRDefault="00C2128C" w:rsidP="004966A1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ai sensi e per gli effetti degli artt. 19, 46 e 47 del decreto del Presidente della Repubblica n. 445 del 28 dicembre 2000, sotto la propria responsabilità e consapevole delle conseguenze penali in caso di dichiarazione mendace  </w:t>
            </w:r>
            <w:r>
              <w:rPr>
                <w:sz w:val="22"/>
                <w:szCs w:val="22"/>
                <w:shd w:val="clear" w:color="auto" w:fill="FFFFFF"/>
              </w:rPr>
              <w:t>di cui all’articolo 76 del medesimo decreto</w:t>
            </w:r>
            <w:r>
              <w:rPr>
                <w:sz w:val="22"/>
                <w:szCs w:val="22"/>
              </w:rPr>
              <w:t>:</w:t>
            </w:r>
          </w:p>
          <w:p w:rsidR="00C2128C" w:rsidRDefault="00C2128C" w:rsidP="004966A1">
            <w:pPr>
              <w:pStyle w:val="NormaleWe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 I C H I A R A</w:t>
            </w:r>
          </w:p>
          <w:p w:rsidR="00C2128C" w:rsidRDefault="00C2128C" w:rsidP="004966A1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Quanto segue:</w:t>
            </w:r>
          </w:p>
          <w:p w:rsidR="00C2128C" w:rsidRDefault="00C2128C" w:rsidP="004966A1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Informazioni personali</w:t>
            </w:r>
          </w:p>
          <w:p w:rsidR="00C2128C" w:rsidRDefault="00C2128C" w:rsidP="00C2128C">
            <w:pPr>
              <w:pStyle w:val="NormaleWeb"/>
              <w:numPr>
                <w:ilvl w:val="0"/>
                <w:numId w:val="2"/>
              </w:numPr>
              <w:tabs>
                <w:tab w:val="num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Nazionalità; data di nascita; luogo di nascita e residenza </w:t>
            </w:r>
            <w:proofErr w:type="spellStart"/>
            <w:r>
              <w:rPr>
                <w:sz w:val="22"/>
                <w:szCs w:val="22"/>
              </w:rPr>
              <w:t>etcc</w:t>
            </w:r>
            <w:proofErr w:type="spellEnd"/>
          </w:p>
          <w:p w:rsidR="00C2128C" w:rsidRDefault="00C2128C" w:rsidP="004966A1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Istruzione</w:t>
            </w:r>
          </w:p>
          <w:p w:rsidR="00C2128C" w:rsidRDefault="00C2128C" w:rsidP="00C2128C">
            <w:pPr>
              <w:pStyle w:val="NormaleWeb"/>
              <w:numPr>
                <w:ilvl w:val="0"/>
                <w:numId w:val="2"/>
              </w:numPr>
              <w:tabs>
                <w:tab w:val="num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Ulteriori titoli di studio.</w:t>
            </w:r>
          </w:p>
          <w:p w:rsidR="00C2128C" w:rsidRDefault="00C2128C" w:rsidP="004966A1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Esperienze di lavoro/servizi, qualifiche nonché </w:t>
            </w:r>
            <w:r w:rsidRPr="00657396">
              <w:rPr>
                <w:color w:val="000000"/>
                <w:sz w:val="22"/>
                <w:szCs w:val="22"/>
              </w:rPr>
              <w:t>specifiche attività svolte e le esperienze maturate in precedenti incarichi svolti anche in altre Aziende, nonché documentate esperienze di studio e ricerca effettuate presso istituti di rilievo nazionale o internazionale in relazione all’incarico di cui al presente bando</w:t>
            </w:r>
            <w:r>
              <w:rPr>
                <w:color w:val="000000"/>
                <w:sz w:val="22"/>
                <w:szCs w:val="22"/>
              </w:rPr>
              <w:t>;</w:t>
            </w:r>
          </w:p>
          <w:p w:rsidR="00C2128C" w:rsidRDefault="00C2128C" w:rsidP="00C2128C">
            <w:pPr>
              <w:pStyle w:val="NormaleWeb"/>
              <w:numPr>
                <w:ilvl w:val="0"/>
                <w:numId w:val="2"/>
              </w:numPr>
              <w:tabs>
                <w:tab w:val="num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___________________________;</w:t>
            </w:r>
          </w:p>
          <w:p w:rsidR="00C2128C" w:rsidRDefault="00C2128C" w:rsidP="00C2128C">
            <w:pPr>
              <w:pStyle w:val="NormaleWeb"/>
              <w:numPr>
                <w:ilvl w:val="0"/>
                <w:numId w:val="2"/>
              </w:numPr>
              <w:tabs>
                <w:tab w:val="num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___________________________;</w:t>
            </w:r>
          </w:p>
          <w:p w:rsidR="00C2128C" w:rsidRDefault="00C2128C" w:rsidP="004966A1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Pubblicazioni (valutabili solo se allegate integralmente e strettamente pertinenti alla disciplina oggetto di avviso)</w:t>
            </w:r>
          </w:p>
          <w:p w:rsidR="00C2128C" w:rsidRDefault="00C2128C" w:rsidP="00C2128C">
            <w:pPr>
              <w:pStyle w:val="NormaleWeb"/>
              <w:numPr>
                <w:ilvl w:val="0"/>
                <w:numId w:val="3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________________________________;</w:t>
            </w:r>
          </w:p>
          <w:p w:rsidR="00C2128C" w:rsidRDefault="00C2128C" w:rsidP="00C2128C">
            <w:pPr>
              <w:pStyle w:val="NormaleWeb"/>
              <w:numPr>
                <w:ilvl w:val="0"/>
                <w:numId w:val="3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________________________________;</w:t>
            </w:r>
          </w:p>
          <w:p w:rsidR="00C2128C" w:rsidRDefault="00C2128C" w:rsidP="004966A1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Corsi di aggiornamento, congressi, convegni, seminari, anche effettuati all’estero;</w:t>
            </w:r>
          </w:p>
          <w:p w:rsidR="00C2128C" w:rsidRDefault="00C2128C" w:rsidP="00C2128C">
            <w:pPr>
              <w:pStyle w:val="NormaleWeb"/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_________________________________;</w:t>
            </w:r>
          </w:p>
          <w:p w:rsidR="00C2128C" w:rsidRDefault="00C2128C" w:rsidP="00C2128C">
            <w:pPr>
              <w:pStyle w:val="NormaleWeb"/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_________________________________;</w:t>
            </w:r>
          </w:p>
          <w:p w:rsidR="00C2128C" w:rsidRDefault="00C2128C" w:rsidP="004966A1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Soggiorni di studio o di addestramento professionale per attività attinenti alla disciplina in rilevanti strutture italiane o estere di durata non inferiore ad un anno, con esclusione dei tirocini obbligatori</w:t>
            </w:r>
          </w:p>
          <w:p w:rsidR="00C2128C" w:rsidRDefault="00C2128C" w:rsidP="00C2128C">
            <w:pPr>
              <w:pStyle w:val="NormaleWeb"/>
              <w:numPr>
                <w:ilvl w:val="0"/>
                <w:numId w:val="5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_______________________________________;</w:t>
            </w:r>
          </w:p>
          <w:p w:rsidR="00C2128C" w:rsidRDefault="00C2128C" w:rsidP="00C2128C">
            <w:pPr>
              <w:pStyle w:val="NormaleWeb"/>
              <w:numPr>
                <w:ilvl w:val="0"/>
                <w:numId w:val="5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_______________________________________;</w:t>
            </w:r>
          </w:p>
          <w:p w:rsidR="00C2128C" w:rsidRDefault="00C2128C" w:rsidP="004966A1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Corsi di formazione manageriale:</w:t>
            </w:r>
          </w:p>
          <w:p w:rsidR="00C2128C" w:rsidRDefault="00C2128C" w:rsidP="004966A1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dal ……………al………….. presso ………………; </w:t>
            </w:r>
          </w:p>
          <w:p w:rsidR="00C2128C" w:rsidRDefault="00C2128C" w:rsidP="004966A1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dal ……………al………….. presso ………………;</w:t>
            </w:r>
          </w:p>
          <w:p w:rsidR="00C2128C" w:rsidRDefault="00C2128C" w:rsidP="004966A1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Attività didattica svolta presso corsi di studio per il conseguimento di diploma di laurea o di specializzazione con indicazione delle ore annue di insegnamento</w:t>
            </w:r>
          </w:p>
          <w:p w:rsidR="00C2128C" w:rsidRDefault="00C2128C" w:rsidP="00C2128C">
            <w:pPr>
              <w:pStyle w:val="NormaleWeb"/>
              <w:numPr>
                <w:ilvl w:val="0"/>
                <w:numId w:val="6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_______________________________________;</w:t>
            </w:r>
          </w:p>
          <w:p w:rsidR="00C2128C" w:rsidRDefault="00C2128C" w:rsidP="00C2128C">
            <w:pPr>
              <w:pStyle w:val="NormaleWeb"/>
              <w:numPr>
                <w:ilvl w:val="0"/>
                <w:numId w:val="6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_______________________________________;</w:t>
            </w:r>
          </w:p>
          <w:p w:rsidR="00C2128C" w:rsidRDefault="00C2128C" w:rsidP="004966A1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_________________ Firma dell’interessato __________________________________ .</w:t>
            </w:r>
          </w:p>
          <w:p w:rsidR="00C2128C" w:rsidRDefault="00C2128C" w:rsidP="004966A1">
            <w:pPr>
              <w:pStyle w:val="NormaleWeb"/>
              <w:jc w:val="both"/>
              <w:rPr>
                <w:sz w:val="22"/>
                <w:szCs w:val="22"/>
              </w:rPr>
            </w:pPr>
          </w:p>
          <w:p w:rsidR="00C2128C" w:rsidRPr="00657396" w:rsidRDefault="00C2128C" w:rsidP="004966A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  <w:r>
              <w:rPr>
                <w:sz w:val="22"/>
                <w:szCs w:val="22"/>
              </w:rPr>
              <w:t>E’ indispensabile allegare una fotocopia del documento di riconoscimento</w:t>
            </w:r>
          </w:p>
        </w:tc>
      </w:tr>
    </w:tbl>
    <w:p w:rsidR="000478F6" w:rsidRDefault="00C2128C"/>
    <w:p w:rsidR="00C2128C" w:rsidRDefault="00C2128C"/>
    <w:p w:rsidR="00C2128C" w:rsidRDefault="00C2128C"/>
    <w:p w:rsidR="00C2128C" w:rsidRDefault="00C2128C"/>
    <w:p w:rsidR="00C2128C" w:rsidRDefault="00C2128C"/>
    <w:p w:rsidR="00C2128C" w:rsidRDefault="00C2128C"/>
    <w:p w:rsidR="00C2128C" w:rsidRDefault="00C2128C"/>
    <w:p w:rsidR="00C2128C" w:rsidRDefault="00C2128C"/>
    <w:p w:rsidR="00C2128C" w:rsidRDefault="00C2128C"/>
    <w:p w:rsidR="00C2128C" w:rsidRDefault="00C2128C"/>
    <w:p w:rsidR="00C2128C" w:rsidRDefault="00C2128C"/>
    <w:p w:rsidR="00C2128C" w:rsidRDefault="00C2128C"/>
    <w:p w:rsidR="00C2128C" w:rsidRDefault="00C2128C"/>
    <w:p w:rsidR="00C2128C" w:rsidRDefault="00C2128C"/>
    <w:p w:rsidR="00C2128C" w:rsidRDefault="00C2128C"/>
    <w:p w:rsidR="00C2128C" w:rsidRDefault="00C2128C"/>
    <w:p w:rsidR="00C2128C" w:rsidRDefault="00C2128C"/>
    <w:p w:rsidR="00C2128C" w:rsidRDefault="00C2128C"/>
    <w:p w:rsidR="00C2128C" w:rsidRDefault="00C2128C"/>
    <w:p w:rsidR="00C2128C" w:rsidRDefault="00C2128C"/>
    <w:p w:rsidR="00C2128C" w:rsidRDefault="00C2128C"/>
    <w:p w:rsidR="00C2128C" w:rsidRDefault="00C2128C"/>
    <w:p w:rsidR="00C2128C" w:rsidRDefault="00C2128C"/>
    <w:p w:rsidR="00C2128C" w:rsidRDefault="00C2128C"/>
    <w:p w:rsidR="00C2128C" w:rsidRDefault="00C2128C"/>
    <w:p w:rsidR="00C2128C" w:rsidRDefault="00C2128C"/>
    <w:p w:rsidR="00C2128C" w:rsidRDefault="00C2128C"/>
    <w:p w:rsidR="00C2128C" w:rsidRDefault="00C2128C"/>
    <w:p w:rsidR="00C2128C" w:rsidRDefault="00C2128C"/>
    <w:p w:rsidR="00C2128C" w:rsidRDefault="00C2128C"/>
    <w:p w:rsidR="00C2128C" w:rsidRDefault="00C2128C"/>
    <w:p w:rsidR="00C2128C" w:rsidRDefault="00C2128C"/>
    <w:p w:rsidR="00C2128C" w:rsidRDefault="00C2128C"/>
    <w:p w:rsidR="00C2128C" w:rsidRDefault="00C2128C"/>
    <w:p w:rsidR="00C2128C" w:rsidRDefault="00C2128C"/>
    <w:p w:rsidR="00C2128C" w:rsidRDefault="00C2128C" w:rsidP="00C212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b/>
          <w:noProof w:val="0"/>
          <w:color w:val="000000"/>
          <w:sz w:val="22"/>
        </w:rPr>
      </w:pPr>
    </w:p>
    <w:p w:rsidR="00C2128C" w:rsidRDefault="00C2128C" w:rsidP="00C212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b/>
          <w:noProof w:val="0"/>
          <w:color w:val="000000"/>
          <w:sz w:val="22"/>
        </w:rPr>
      </w:pPr>
      <w:r w:rsidRPr="00657396">
        <w:rPr>
          <w:rFonts w:ascii="Times New Roman" w:hAnsi="Times New Roman"/>
          <w:b/>
          <w:noProof w:val="0"/>
          <w:color w:val="000000"/>
          <w:sz w:val="22"/>
        </w:rPr>
        <w:lastRenderedPageBreak/>
        <w:t>ALLEGATO A)</w:t>
      </w:r>
    </w:p>
    <w:p w:rsidR="00C2128C" w:rsidRDefault="00C2128C" w:rsidP="00C212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b/>
          <w:noProof w:val="0"/>
          <w:color w:val="000000"/>
          <w:sz w:val="22"/>
        </w:rPr>
      </w:pPr>
      <w:r>
        <w:rPr>
          <w:rFonts w:ascii="Times New Roman" w:hAnsi="Times New Roman"/>
          <w:b/>
          <w:noProof w:val="0"/>
          <w:color w:val="000000"/>
          <w:sz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</w:rPr>
        <w:tab/>
      </w:r>
    </w:p>
    <w:p w:rsidR="00C2128C" w:rsidRPr="00657396" w:rsidRDefault="00C2128C" w:rsidP="00C212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</w:rPr>
      </w:pPr>
    </w:p>
    <w:p w:rsidR="00C2128C" w:rsidRPr="00657396" w:rsidRDefault="00C2128C" w:rsidP="00C212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657396">
        <w:rPr>
          <w:rFonts w:ascii="Times New Roman" w:hAnsi="Times New Roman"/>
          <w:b/>
          <w:noProof w:val="0"/>
          <w:color w:val="000000"/>
          <w:sz w:val="22"/>
          <w:szCs w:val="22"/>
        </w:rPr>
        <w:t>AL DIRETTORE GENERALE</w:t>
      </w:r>
    </w:p>
    <w:p w:rsidR="00C2128C" w:rsidRPr="00657396" w:rsidRDefault="00C2128C" w:rsidP="00C212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657396">
        <w:rPr>
          <w:rFonts w:ascii="Times New Roman" w:hAnsi="Times New Roman"/>
          <w:b/>
          <w:noProof w:val="0"/>
          <w:color w:val="000000"/>
          <w:sz w:val="22"/>
          <w:szCs w:val="22"/>
        </w:rPr>
        <w:t>DELLA ASL DI PESCARA</w:t>
      </w:r>
    </w:p>
    <w:p w:rsidR="00C2128C" w:rsidRDefault="00C2128C" w:rsidP="00C212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Style w:val="Collegamentoipertestuale"/>
          <w:rFonts w:ascii="Times New Roman" w:hAnsi="Times New Roman"/>
          <w:noProof w:val="0"/>
          <w:sz w:val="22"/>
          <w:szCs w:val="22"/>
        </w:rPr>
      </w:pP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hyperlink r:id="rId8" w:history="1">
        <w:r w:rsidRPr="00AD7370">
          <w:rPr>
            <w:rStyle w:val="Collegamentoipertestuale"/>
            <w:rFonts w:ascii="Times New Roman" w:hAnsi="Times New Roman"/>
            <w:noProof w:val="0"/>
            <w:sz w:val="22"/>
            <w:szCs w:val="22"/>
          </w:rPr>
          <w:t>protocollo.aslpe@pec.it</w:t>
        </w:r>
      </w:hyperlink>
    </w:p>
    <w:p w:rsidR="00C2128C" w:rsidRPr="00657396" w:rsidRDefault="00C2128C" w:rsidP="00C212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>
        <w:rPr>
          <w:rFonts w:ascii="Times New Roman" w:hAnsi="Times New Roman"/>
          <w:noProof w:val="0"/>
          <w:color w:val="000000"/>
          <w:sz w:val="24"/>
          <w:szCs w:val="24"/>
        </w:rPr>
        <w:t xml:space="preserve"> 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C2128C" w:rsidRPr="00657396" w:rsidTr="004966A1">
        <w:tc>
          <w:tcPr>
            <w:tcW w:w="9778" w:type="dxa"/>
          </w:tcPr>
          <w:p w:rsidR="00C2128C" w:rsidRPr="0039658B" w:rsidRDefault="00C2128C" w:rsidP="004966A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  <w:r w:rsidRPr="00657396"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 xml:space="preserve">Il/La </w:t>
            </w:r>
            <w:proofErr w:type="spellStart"/>
            <w:r w:rsidRPr="00657396"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>sottoscritt</w:t>
            </w:r>
            <w:proofErr w:type="spellEnd"/>
            <w:r w:rsidRPr="00657396"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 xml:space="preserve"> _ (cognome </w:t>
            </w:r>
            <w:r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>e nome) ___________</w:t>
            </w:r>
            <w:r w:rsidRPr="00657396"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 xml:space="preserve"> nato </w:t>
            </w:r>
            <w:r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>a _____________</w:t>
            </w:r>
            <w:r w:rsidRPr="00657396"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 xml:space="preserve"> il ___________ e residen</w:t>
            </w:r>
            <w:r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>te in __________</w:t>
            </w:r>
            <w:r w:rsidRPr="00657396"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 xml:space="preserve"> alla via ____________________________________ n. ____ CF:____________________________________, dipendente della  ASL  di  Pescara  nel profilo professionale di Dirigente </w:t>
            </w:r>
            <w:r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>_________</w:t>
            </w:r>
            <w:r w:rsidRPr="00657396"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 xml:space="preserve"> nella discip</w:t>
            </w:r>
            <w:r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>lina di _____________________</w:t>
            </w:r>
            <w:r w:rsidRPr="00657396"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 xml:space="preserve">  in servizio</w:t>
            </w:r>
            <w:r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 xml:space="preserve"> presso il Dipartimento/</w:t>
            </w:r>
            <w:r w:rsidRPr="00657396"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>U.O. di</w:t>
            </w:r>
            <w:r w:rsidRPr="00657396">
              <w:rPr>
                <w:rFonts w:ascii="Times New Roman" w:hAnsi="Times New Roman"/>
                <w:b/>
                <w:noProof w:val="0"/>
                <w:color w:val="000000"/>
                <w:sz w:val="22"/>
                <w:szCs w:val="24"/>
              </w:rPr>
              <w:t xml:space="preserve"> _________</w:t>
            </w:r>
            <w:r>
              <w:rPr>
                <w:rFonts w:ascii="Times New Roman" w:hAnsi="Times New Roman"/>
                <w:b/>
                <w:noProof w:val="0"/>
                <w:color w:val="000000"/>
                <w:sz w:val="22"/>
                <w:szCs w:val="24"/>
              </w:rPr>
              <w:t>_____________</w:t>
            </w:r>
            <w:r w:rsidRPr="00657396">
              <w:rPr>
                <w:rFonts w:ascii="Times New Roman" w:hAnsi="Times New Roman"/>
                <w:b/>
                <w:noProof w:val="0"/>
                <w:color w:val="000000"/>
                <w:sz w:val="22"/>
                <w:szCs w:val="24"/>
              </w:rPr>
              <w:t xml:space="preserve"> </w:t>
            </w:r>
            <w:r w:rsidRPr="00657396"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>Tel. _________________</w:t>
            </w:r>
            <w:r w:rsidRPr="00657396">
              <w:rPr>
                <w:rFonts w:ascii="Times New Roman" w:hAnsi="Times New Roman"/>
                <w:b/>
                <w:noProof w:val="0"/>
                <w:color w:val="000000"/>
                <w:sz w:val="22"/>
                <w:szCs w:val="24"/>
              </w:rPr>
              <w:t>;</w:t>
            </w:r>
          </w:p>
          <w:p w:rsidR="00C2128C" w:rsidRPr="00657396" w:rsidRDefault="00C2128C" w:rsidP="004966A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Times New Roman" w:hAnsi="Times New Roman"/>
                <w:b/>
                <w:noProof w:val="0"/>
                <w:color w:val="000000"/>
                <w:sz w:val="22"/>
                <w:szCs w:val="24"/>
              </w:rPr>
            </w:pPr>
            <w:r w:rsidRPr="00657396"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 xml:space="preserve"> </w:t>
            </w:r>
            <w:r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 xml:space="preserve">                                                                          </w:t>
            </w:r>
            <w:r w:rsidRPr="00657396">
              <w:rPr>
                <w:rFonts w:ascii="Times New Roman" w:hAnsi="Times New Roman"/>
                <w:b/>
                <w:noProof w:val="0"/>
                <w:color w:val="000000"/>
                <w:sz w:val="22"/>
                <w:szCs w:val="24"/>
              </w:rPr>
              <w:t>CHIEDE</w:t>
            </w:r>
          </w:p>
          <w:p w:rsidR="00C2128C" w:rsidRPr="00120DF6" w:rsidRDefault="00C2128C" w:rsidP="004966A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 w:rsidRPr="00657396"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 xml:space="preserve">di essere ammesso a partecipare all’avviso interno per il conferimento dell’incarico professionale </w:t>
            </w:r>
            <w:r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 xml:space="preserve">di Alta Specializzazione </w:t>
            </w:r>
            <w:r w:rsidRPr="00657396"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 xml:space="preserve">denominato </w:t>
            </w:r>
            <w:r w:rsidRPr="00A96BF7">
              <w:rPr>
                <w:rFonts w:ascii="Times New Roman" w:hAnsi="Times New Roman"/>
              </w:rPr>
              <w:t>“</w:t>
            </w:r>
            <w:r w:rsidRPr="003F6241">
              <w:rPr>
                <w:rFonts w:ascii="Times New Roman" w:hAnsi="Times New Roman"/>
              </w:rPr>
              <w:t xml:space="preserve">AS – </w:t>
            </w:r>
            <w:r w:rsidRPr="00F26DF0">
              <w:rPr>
                <w:rFonts w:ascii="Times New Roman" w:hAnsi="Times New Roman"/>
              </w:rPr>
              <w:t>MANAGEMENT DEL PAZIENTE INSTABILE E SUBINTENSIVO IN MALATTIE INFETTIVE</w:t>
            </w:r>
            <w:r w:rsidRPr="003F6241">
              <w:rPr>
                <w:rFonts w:ascii="Times New Roman" w:hAnsi="Times New Roman"/>
              </w:rPr>
              <w:t>”</w:t>
            </w:r>
            <w:r>
              <w:rPr>
                <w:rFonts w:ascii="Times New Roman" w:hAnsi="Times New Roman"/>
              </w:rPr>
              <w:t xml:space="preserve">, riservato a dirigenti medici </w:t>
            </w:r>
            <w:r w:rsidRPr="00A96BF7">
              <w:rPr>
                <w:rFonts w:ascii="Times New Roman" w:hAnsi="Times New Roman"/>
                <w:sz w:val="22"/>
                <w:szCs w:val="22"/>
                <w:u w:val="single"/>
              </w:rPr>
              <w:t>in servizio presso la U.O.</w:t>
            </w:r>
            <w:r>
              <w:rPr>
                <w:rFonts w:ascii="Times New Roman" w:hAnsi="Times New Roman"/>
                <w:sz w:val="22"/>
                <w:szCs w:val="22"/>
                <w:u w:val="single"/>
              </w:rPr>
              <w:t>C</w:t>
            </w:r>
            <w:r w:rsidRPr="00A96BF7">
              <w:rPr>
                <w:rFonts w:ascii="Times New Roman" w:hAnsi="Times New Roman"/>
                <w:sz w:val="22"/>
                <w:szCs w:val="22"/>
                <w:u w:val="single"/>
              </w:rPr>
              <w:t>.</w:t>
            </w:r>
            <w:r>
              <w:rPr>
                <w:rFonts w:ascii="Times New Roman" w:hAnsi="Times New Roman"/>
                <w:sz w:val="22"/>
                <w:szCs w:val="22"/>
                <w:u w:val="single"/>
              </w:rPr>
              <w:t xml:space="preserve"> Malattie Infettive della ASL di Pescara</w:t>
            </w:r>
            <w:r w:rsidRPr="00D8308A">
              <w:rPr>
                <w:rFonts w:ascii="Times New Roman" w:hAnsi="Times New Roman"/>
                <w:sz w:val="22"/>
                <w:szCs w:val="22"/>
                <w:u w:val="single"/>
              </w:rPr>
              <w:t xml:space="preserve">, </w:t>
            </w:r>
            <w:r w:rsidRPr="00A96BF7">
              <w:rPr>
                <w:rFonts w:ascii="Times New Roman" w:hAnsi="Times New Roman"/>
                <w:sz w:val="22"/>
                <w:szCs w:val="22"/>
                <w:u w:val="single"/>
              </w:rPr>
              <w:t>con almeno cinque anni di anzianità di servizio e con valutazione positiva del Collegio Tecnico</w:t>
            </w:r>
            <w:r w:rsidRPr="00657396"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 xml:space="preserve">, indetto da codesta Azienda Sanitaria Locale con deliberazione numero </w:t>
            </w:r>
            <w:r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>nr. ___ del __.__.____</w:t>
            </w:r>
            <w:r w:rsidRPr="00657396"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>.</w:t>
            </w:r>
            <w:r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 xml:space="preserve"> </w:t>
            </w:r>
          </w:p>
          <w:p w:rsidR="00C2128C" w:rsidRPr="00657396" w:rsidRDefault="00C2128C" w:rsidP="004966A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C2128C" w:rsidRPr="00657396" w:rsidRDefault="00C2128C" w:rsidP="004966A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  <w:r w:rsidRPr="00657396"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>Dichiara sotto  la propria responsabilità, ai sensi del D.P.R. n. 445 del 28.12.2000</w:t>
            </w:r>
            <w:r w:rsidRPr="00657396">
              <w:rPr>
                <w:rFonts w:ascii="Times New Roman" w:hAnsi="Times New Roman"/>
                <w:b/>
                <w:noProof w:val="0"/>
                <w:color w:val="000000"/>
                <w:sz w:val="22"/>
                <w:szCs w:val="24"/>
              </w:rPr>
              <w:t>:</w:t>
            </w:r>
            <w:r w:rsidRPr="00657396"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 xml:space="preserve"> </w:t>
            </w:r>
          </w:p>
          <w:p w:rsidR="00C2128C" w:rsidRPr="00657396" w:rsidRDefault="00C2128C" w:rsidP="004966A1">
            <w:pPr>
              <w:numPr>
                <w:ilvl w:val="0"/>
                <w:numId w:val="1"/>
              </w:num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  <w:r w:rsidRPr="00657396"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>di aver preso visione dell’avviso di cui all’oggetto;</w:t>
            </w:r>
          </w:p>
          <w:p w:rsidR="00C2128C" w:rsidRPr="00657396" w:rsidRDefault="00C2128C" w:rsidP="004966A1">
            <w:pPr>
              <w:numPr>
                <w:ilvl w:val="0"/>
                <w:numId w:val="1"/>
              </w:num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  <w:r w:rsidRPr="00657396"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 xml:space="preserve">di aver preso visione del regolamento aziendale vigente in materia di conferimento, conferma e revoca degli incarichi dirigenziali per l’area di interesse, pubblicato sul sito aziendale </w:t>
            </w:r>
            <w:hyperlink r:id="rId9" w:history="1">
              <w:r w:rsidRPr="00657396">
                <w:rPr>
                  <w:rFonts w:ascii="Times New Roman" w:hAnsi="Times New Roman"/>
                  <w:noProof w:val="0"/>
                  <w:color w:val="0000FF"/>
                  <w:sz w:val="22"/>
                  <w:szCs w:val="24"/>
                  <w:u w:val="single"/>
                </w:rPr>
                <w:t>www.ausl.pe.it/documenti</w:t>
              </w:r>
            </w:hyperlink>
            <w:r w:rsidRPr="00657396">
              <w:rPr>
                <w:rFonts w:ascii="Times New Roman" w:hAnsi="Times New Roman"/>
                <w:noProof w:val="0"/>
                <w:color w:val="0000FF"/>
                <w:sz w:val="22"/>
                <w:szCs w:val="24"/>
                <w:u w:val="single"/>
              </w:rPr>
              <w:t>aziendali</w:t>
            </w:r>
            <w:r w:rsidRPr="00657396"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>;</w:t>
            </w:r>
          </w:p>
          <w:p w:rsidR="00C2128C" w:rsidRPr="00657396" w:rsidRDefault="00C2128C" w:rsidP="004966A1">
            <w:pPr>
              <w:numPr>
                <w:ilvl w:val="0"/>
                <w:numId w:val="1"/>
              </w:num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  <w:r w:rsidRPr="00657396"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 xml:space="preserve">di accettare tutte le clausole previste dal bando; </w:t>
            </w:r>
          </w:p>
          <w:p w:rsidR="00C2128C" w:rsidRDefault="00C2128C" w:rsidP="004966A1">
            <w:pPr>
              <w:numPr>
                <w:ilvl w:val="0"/>
                <w:numId w:val="1"/>
              </w:num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  <w:r w:rsidRPr="00657396"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>di essere in possesso dei requisiti specifici di ammissione all’avviso interno, ovverosia</w:t>
            </w:r>
            <w:r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>:</w:t>
            </w:r>
          </w:p>
          <w:p w:rsidR="00C2128C" w:rsidRPr="009864C2" w:rsidRDefault="00C2128C" w:rsidP="004966A1">
            <w:pPr>
              <w:pStyle w:val="Paragrafoelenco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left="720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  <w:highlight w:val="white"/>
              </w:rPr>
            </w:pPr>
            <w:r w:rsidRPr="009864C2"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 xml:space="preserve">di essere in possesso di un’anzianità di servizio di almeno cinque anni, a far data dal _______________________ presso la U.O. _____________________________________ della ASL di ____________________; </w:t>
            </w:r>
          </w:p>
          <w:p w:rsidR="00C2128C" w:rsidRDefault="00C2128C" w:rsidP="004966A1">
            <w:pPr>
              <w:pStyle w:val="Paragrafoelenco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left="720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  <w:r w:rsidRPr="009864C2"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 xml:space="preserve">di essere dipendente della ASL di Pescara nel profilo professionale di Dirigente </w:t>
            </w:r>
            <w:r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>________________</w:t>
            </w:r>
            <w:r w:rsidRPr="009864C2"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>,</w:t>
            </w:r>
            <w:r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 xml:space="preserve"> della disciplina di ____________________</w:t>
            </w:r>
            <w:r w:rsidRPr="009864C2"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 xml:space="preserve"> in servizio presso il Dipa</w:t>
            </w:r>
            <w:r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>rtimento/</w:t>
            </w:r>
            <w:r w:rsidRPr="009864C2"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 xml:space="preserve">U.O. di </w:t>
            </w:r>
            <w:r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>_________</w:t>
            </w:r>
            <w:r w:rsidRPr="009864C2"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>_</w:t>
            </w:r>
            <w:r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>_________________</w:t>
            </w:r>
            <w:r w:rsidRPr="009864C2"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>;</w:t>
            </w:r>
          </w:p>
          <w:p w:rsidR="00C2128C" w:rsidRDefault="00C2128C" w:rsidP="004966A1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C2128C" w:rsidRPr="00657396" w:rsidRDefault="00C2128C" w:rsidP="004966A1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>D</w:t>
            </w:r>
            <w:r w:rsidRPr="00657396"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>ichiara, altresì, di voler ricevere ogni comunicazione relativa all’avviso interno al seguente indirizzo _________________________________________ e solleva l’Amministrazione da ogni responsabilità in caso di mancato reperimento, riservandosi di comunicare tempestivamente ogni variazione di indirizzo.</w:t>
            </w:r>
          </w:p>
          <w:p w:rsidR="00C2128C" w:rsidRPr="00657396" w:rsidRDefault="00C2128C" w:rsidP="004966A1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  <w:r w:rsidRPr="00657396"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 xml:space="preserve">Il/La </w:t>
            </w:r>
            <w:proofErr w:type="spellStart"/>
            <w:r w:rsidRPr="00657396"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>sottoscritt</w:t>
            </w:r>
            <w:proofErr w:type="spellEnd"/>
            <w:r w:rsidRPr="00657396"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>__dichiara, inoltre, sotto la propria responsabilità, che quanto sopra affermato e quanto indicato nell’allegato curriculum corrisponde a verità e di essere a conoscenza che per le ipotesi di falsità in atti e dichiarazioni mendaci si applicano le sanzioni penali previste dall’art. 76 del D.P.R. 445/2000.</w:t>
            </w:r>
          </w:p>
          <w:p w:rsidR="00C2128C" w:rsidRPr="00657396" w:rsidRDefault="00C2128C" w:rsidP="004966A1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C2128C" w:rsidRPr="00657396" w:rsidRDefault="00C2128C" w:rsidP="004966A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  <w:r w:rsidRPr="00657396">
              <w:rPr>
                <w:rFonts w:ascii="Times New Roman" w:hAnsi="Times New Roman"/>
                <w:b/>
                <w:noProof w:val="0"/>
                <w:color w:val="000000"/>
                <w:sz w:val="22"/>
                <w:szCs w:val="24"/>
                <w:u w:val="single"/>
              </w:rPr>
              <w:t>Allega:</w:t>
            </w:r>
            <w:r w:rsidRPr="00657396"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 xml:space="preserve"> </w:t>
            </w:r>
            <w:r w:rsidRPr="00657396">
              <w:rPr>
                <w:rFonts w:ascii="Times New Roman" w:hAnsi="Times New Roman"/>
                <w:b/>
                <w:noProof w:val="0"/>
                <w:color w:val="000000"/>
                <w:sz w:val="22"/>
                <w:szCs w:val="24"/>
                <w:u w:val="single"/>
              </w:rPr>
              <w:t>Curriculum formativo e professionale</w:t>
            </w:r>
            <w:r w:rsidRPr="00657396"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 xml:space="preserve">, in carta semplice, datato e sottoscritto, </w:t>
            </w:r>
            <w:r w:rsidRPr="00657396">
              <w:rPr>
                <w:rFonts w:ascii="Times New Roman" w:hAnsi="Times New Roman"/>
                <w:b/>
                <w:noProof w:val="0"/>
                <w:color w:val="000000"/>
                <w:sz w:val="22"/>
                <w:szCs w:val="24"/>
                <w:u w:val="single"/>
              </w:rPr>
              <w:t>autocertificato ai sensi del DPR 445/2000,</w:t>
            </w:r>
            <w:r w:rsidRPr="00657396"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 xml:space="preserve"> </w:t>
            </w:r>
            <w:r w:rsidRPr="00657396">
              <w:rPr>
                <w:rFonts w:ascii="Times New Roman" w:hAnsi="Times New Roman"/>
                <w:b/>
                <w:noProof w:val="0"/>
                <w:color w:val="000000"/>
                <w:sz w:val="22"/>
                <w:szCs w:val="24"/>
              </w:rPr>
              <w:t xml:space="preserve">copia fronte retro di un </w:t>
            </w:r>
            <w:r w:rsidRPr="00657396">
              <w:rPr>
                <w:rFonts w:ascii="Times New Roman" w:hAnsi="Times New Roman"/>
                <w:b/>
                <w:noProof w:val="0"/>
                <w:color w:val="000000"/>
                <w:sz w:val="22"/>
                <w:szCs w:val="24"/>
                <w:u w:val="single"/>
              </w:rPr>
              <w:t>documento di identità</w:t>
            </w:r>
            <w:r w:rsidRPr="00657396">
              <w:rPr>
                <w:rFonts w:ascii="Times New Roman" w:hAnsi="Times New Roman"/>
                <w:b/>
                <w:noProof w:val="0"/>
                <w:color w:val="000000"/>
                <w:sz w:val="22"/>
                <w:szCs w:val="24"/>
              </w:rPr>
              <w:t xml:space="preserve"> </w:t>
            </w:r>
            <w:r w:rsidRPr="00657396"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 xml:space="preserve">in corso di validità, nonché </w:t>
            </w:r>
            <w:r w:rsidRPr="00657396">
              <w:rPr>
                <w:rFonts w:ascii="Times New Roman" w:hAnsi="Times New Roman"/>
                <w:b/>
                <w:noProof w:val="0"/>
                <w:color w:val="000000"/>
                <w:sz w:val="22"/>
                <w:szCs w:val="24"/>
              </w:rPr>
              <w:t>l’</w:t>
            </w:r>
            <w:r w:rsidRPr="00657396">
              <w:rPr>
                <w:rFonts w:ascii="Times New Roman" w:hAnsi="Times New Roman"/>
                <w:b/>
                <w:noProof w:val="0"/>
                <w:color w:val="000000"/>
                <w:sz w:val="22"/>
                <w:szCs w:val="24"/>
                <w:u w:val="single"/>
              </w:rPr>
              <w:t>esito delle valutazioni</w:t>
            </w:r>
            <w:r w:rsidRPr="00657396"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 xml:space="preserve"> cui è  stato sottoposto presso altre Aziende del SSN.</w:t>
            </w:r>
          </w:p>
          <w:p w:rsidR="00C2128C" w:rsidRPr="00657396" w:rsidRDefault="00C2128C" w:rsidP="004966A1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C2128C" w:rsidRDefault="00C2128C" w:rsidP="004966A1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C2128C" w:rsidRPr="00657396" w:rsidRDefault="00C2128C" w:rsidP="004966A1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657396"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>Data_______________</w:t>
            </w:r>
            <w:r w:rsidRPr="00657396"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ab/>
              <w:t xml:space="preserve">         </w:t>
            </w:r>
            <w:r w:rsidRPr="00657396"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ab/>
            </w:r>
            <w:r w:rsidRPr="00657396"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ab/>
              <w:t xml:space="preserve">          </w:t>
            </w:r>
            <w:r w:rsidRPr="00657396"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ab/>
              <w:t xml:space="preserve">        </w:t>
            </w:r>
            <w:r w:rsidRPr="00657396"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ab/>
              <w:t>FIRMA __</w:t>
            </w:r>
            <w:r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>_______________________________</w:t>
            </w:r>
          </w:p>
        </w:tc>
      </w:tr>
      <w:tr w:rsidR="00C2128C" w:rsidRPr="00657396" w:rsidTr="004966A1">
        <w:tc>
          <w:tcPr>
            <w:tcW w:w="9778" w:type="dxa"/>
          </w:tcPr>
          <w:p w:rsidR="00C2128C" w:rsidRDefault="00C2128C" w:rsidP="004966A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C2128C" w:rsidRDefault="00C2128C" w:rsidP="004966A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C2128C" w:rsidRDefault="00C2128C" w:rsidP="004966A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C2128C" w:rsidRDefault="00C2128C" w:rsidP="004966A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C2128C" w:rsidRDefault="00C2128C" w:rsidP="004966A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C2128C" w:rsidRDefault="00C2128C" w:rsidP="004966A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C2128C" w:rsidRPr="00DC2E5F" w:rsidRDefault="00C2128C" w:rsidP="004966A1">
            <w:pPr>
              <w:pStyle w:val="NormaleWeb"/>
              <w:pageBreakBefore/>
              <w:jc w:val="both"/>
              <w:rPr>
                <w:b/>
                <w:sz w:val="22"/>
                <w:szCs w:val="22"/>
              </w:rPr>
            </w:pPr>
            <w:r w:rsidRPr="00DC2E5F">
              <w:rPr>
                <w:b/>
                <w:sz w:val="22"/>
                <w:szCs w:val="22"/>
              </w:rPr>
              <w:lastRenderedPageBreak/>
              <w:t>ALLEGATO B)</w:t>
            </w:r>
          </w:p>
          <w:p w:rsidR="00C2128C" w:rsidRDefault="00C2128C" w:rsidP="004966A1">
            <w:pPr>
              <w:pStyle w:val="NormaleWeb"/>
              <w:ind w:left="1440" w:firstLine="7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CURRICULUM FORMATIVO E PROFESSIONALE</w:t>
            </w:r>
          </w:p>
          <w:p w:rsidR="00C2128C" w:rsidRDefault="00C2128C" w:rsidP="004966A1">
            <w:pPr>
              <w:pStyle w:val="NormaleWeb"/>
              <w:jc w:val="both"/>
              <w:rPr>
                <w:color w:val="000000"/>
                <w:sz w:val="22"/>
              </w:rPr>
            </w:pPr>
            <w:r>
              <w:rPr>
                <w:sz w:val="22"/>
                <w:szCs w:val="22"/>
              </w:rPr>
              <w:t xml:space="preserve">Il/la </w:t>
            </w:r>
            <w:proofErr w:type="spellStart"/>
            <w:r>
              <w:rPr>
                <w:sz w:val="22"/>
                <w:szCs w:val="22"/>
              </w:rPr>
              <w:t>sottoscritt</w:t>
            </w:r>
            <w:proofErr w:type="spellEnd"/>
            <w:r>
              <w:rPr>
                <w:sz w:val="22"/>
                <w:szCs w:val="22"/>
              </w:rPr>
              <w:t>_ ______________</w:t>
            </w:r>
            <w:proofErr w:type="spellStart"/>
            <w:r>
              <w:rPr>
                <w:sz w:val="22"/>
                <w:szCs w:val="22"/>
              </w:rPr>
              <w:t>nat</w:t>
            </w:r>
            <w:proofErr w:type="spellEnd"/>
            <w:r>
              <w:rPr>
                <w:sz w:val="22"/>
                <w:szCs w:val="22"/>
              </w:rPr>
              <w:t xml:space="preserve">_ a _________ il __________________con riferimento all’istanza di partecipazione </w:t>
            </w:r>
            <w:r w:rsidRPr="00657396">
              <w:rPr>
                <w:color w:val="000000"/>
                <w:sz w:val="22"/>
              </w:rPr>
              <w:t xml:space="preserve">all’avviso interno per il conferimento dell’incarico professionale </w:t>
            </w:r>
            <w:r>
              <w:rPr>
                <w:color w:val="000000"/>
                <w:sz w:val="22"/>
              </w:rPr>
              <w:t xml:space="preserve">di Alta Specializzazione </w:t>
            </w:r>
            <w:r w:rsidRPr="00657396">
              <w:rPr>
                <w:color w:val="000000"/>
                <w:sz w:val="22"/>
              </w:rPr>
              <w:t xml:space="preserve">denominato </w:t>
            </w:r>
            <w:r w:rsidRPr="00A96BF7">
              <w:t>“</w:t>
            </w:r>
            <w:r w:rsidRPr="003F0139">
              <w:rPr>
                <w:noProof/>
                <w:kern w:val="0"/>
                <w:sz w:val="20"/>
                <w:szCs w:val="20"/>
                <w:lang w:eastAsia="it-IT"/>
              </w:rPr>
              <w:t>AS – MANAGEMENT DEL PAZIENTE INSTABILE E SUBINTENSIVO IN MALATTIE INFETTIVE</w:t>
            </w:r>
            <w:r w:rsidRPr="003F6241">
              <w:t>”</w:t>
            </w:r>
            <w:r>
              <w:t xml:space="preserve">, riservato a dirigenti medici </w:t>
            </w:r>
            <w:r w:rsidRPr="00A96BF7">
              <w:rPr>
                <w:sz w:val="22"/>
                <w:szCs w:val="22"/>
                <w:u w:val="single"/>
              </w:rPr>
              <w:t>in servizio presso la U.O.</w:t>
            </w:r>
            <w:r>
              <w:rPr>
                <w:sz w:val="22"/>
                <w:szCs w:val="22"/>
                <w:u w:val="single"/>
              </w:rPr>
              <w:t>C</w:t>
            </w:r>
            <w:r w:rsidRPr="00A96BF7">
              <w:rPr>
                <w:sz w:val="22"/>
                <w:szCs w:val="22"/>
                <w:u w:val="single"/>
              </w:rPr>
              <w:t>.</w:t>
            </w:r>
            <w:r>
              <w:rPr>
                <w:sz w:val="22"/>
                <w:szCs w:val="22"/>
                <w:u w:val="single"/>
              </w:rPr>
              <w:t xml:space="preserve"> Malattie Infettive della ASL di Pescara</w:t>
            </w:r>
            <w:r w:rsidRPr="00D8308A">
              <w:rPr>
                <w:sz w:val="22"/>
                <w:szCs w:val="22"/>
                <w:u w:val="single"/>
              </w:rPr>
              <w:t xml:space="preserve">, </w:t>
            </w:r>
            <w:r w:rsidRPr="00A96BF7">
              <w:rPr>
                <w:sz w:val="22"/>
                <w:szCs w:val="22"/>
                <w:u w:val="single"/>
              </w:rPr>
              <w:t>con almeno cinque anni di anzianità di servizio e con valutazione positiva del Collegio Tecnico</w:t>
            </w:r>
            <w:r w:rsidRPr="00657396">
              <w:rPr>
                <w:color w:val="000000"/>
                <w:sz w:val="22"/>
              </w:rPr>
              <w:t xml:space="preserve">, indetto da codesta Azienda Sanitaria Locale con deliberazione numero </w:t>
            </w:r>
            <w:r>
              <w:rPr>
                <w:color w:val="000000"/>
                <w:sz w:val="22"/>
              </w:rPr>
              <w:t>nr. ___ del __.__.____</w:t>
            </w:r>
            <w:r w:rsidRPr="00657396">
              <w:rPr>
                <w:color w:val="000000"/>
                <w:sz w:val="22"/>
              </w:rPr>
              <w:t>.</w:t>
            </w:r>
            <w:r>
              <w:rPr>
                <w:color w:val="000000"/>
                <w:sz w:val="22"/>
              </w:rPr>
              <w:t xml:space="preserve"> </w:t>
            </w:r>
          </w:p>
          <w:p w:rsidR="00C2128C" w:rsidRDefault="00C2128C" w:rsidP="004966A1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ai sensi e per gli effetti degli artt. 19, 46 e 47 del decreto del Presidente della Repubblica n. 445 del 28 dicembre 2000, sotto la propria responsabilità e consapevole delle conseguenze penali in caso di dichiarazione mendace  </w:t>
            </w:r>
            <w:r>
              <w:rPr>
                <w:sz w:val="22"/>
                <w:szCs w:val="22"/>
                <w:shd w:val="clear" w:color="auto" w:fill="FFFFFF"/>
              </w:rPr>
              <w:t>di cui all’articolo 76 del medesimo decreto</w:t>
            </w:r>
            <w:r>
              <w:rPr>
                <w:sz w:val="22"/>
                <w:szCs w:val="22"/>
              </w:rPr>
              <w:t>:</w:t>
            </w:r>
          </w:p>
          <w:p w:rsidR="00C2128C" w:rsidRDefault="00C2128C" w:rsidP="004966A1">
            <w:pPr>
              <w:pStyle w:val="NormaleWe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 I C H I A R A</w:t>
            </w:r>
          </w:p>
          <w:p w:rsidR="00C2128C" w:rsidRDefault="00C2128C" w:rsidP="004966A1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Quanto segue:</w:t>
            </w:r>
          </w:p>
          <w:p w:rsidR="00C2128C" w:rsidRDefault="00C2128C" w:rsidP="004966A1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Informazioni personali</w:t>
            </w:r>
          </w:p>
          <w:p w:rsidR="00C2128C" w:rsidRDefault="00C2128C" w:rsidP="00C2128C">
            <w:pPr>
              <w:pStyle w:val="NormaleWeb"/>
              <w:numPr>
                <w:ilvl w:val="0"/>
                <w:numId w:val="2"/>
              </w:numPr>
              <w:tabs>
                <w:tab w:val="num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Nazionalità; data di nascita; luogo di nascita e residenza </w:t>
            </w:r>
            <w:proofErr w:type="spellStart"/>
            <w:r>
              <w:rPr>
                <w:sz w:val="22"/>
                <w:szCs w:val="22"/>
              </w:rPr>
              <w:t>etcc</w:t>
            </w:r>
            <w:proofErr w:type="spellEnd"/>
          </w:p>
          <w:p w:rsidR="00C2128C" w:rsidRDefault="00C2128C" w:rsidP="004966A1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Istruzione</w:t>
            </w:r>
          </w:p>
          <w:p w:rsidR="00C2128C" w:rsidRDefault="00C2128C" w:rsidP="00C2128C">
            <w:pPr>
              <w:pStyle w:val="NormaleWeb"/>
              <w:numPr>
                <w:ilvl w:val="0"/>
                <w:numId w:val="2"/>
              </w:numPr>
              <w:tabs>
                <w:tab w:val="num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Ulteriori titoli di studio.</w:t>
            </w:r>
          </w:p>
          <w:p w:rsidR="00C2128C" w:rsidRDefault="00C2128C" w:rsidP="004966A1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Esperienze di lavoro/servizi, qualifiche nonché </w:t>
            </w:r>
            <w:r w:rsidRPr="00657396">
              <w:rPr>
                <w:color w:val="000000"/>
                <w:sz w:val="22"/>
                <w:szCs w:val="22"/>
              </w:rPr>
              <w:t>specifiche attività svolte e le esperienze maturate in precedenti incarichi svolti anche in altre Aziende, nonché documentate esperienze di studio e ricerca effettuate presso istituti di rilievo nazionale o internazionale in relazione all’incarico di cui al presente bando</w:t>
            </w:r>
            <w:r>
              <w:rPr>
                <w:color w:val="000000"/>
                <w:sz w:val="22"/>
                <w:szCs w:val="22"/>
              </w:rPr>
              <w:t>;</w:t>
            </w:r>
          </w:p>
          <w:p w:rsidR="00C2128C" w:rsidRDefault="00C2128C" w:rsidP="00C2128C">
            <w:pPr>
              <w:pStyle w:val="NormaleWeb"/>
              <w:numPr>
                <w:ilvl w:val="0"/>
                <w:numId w:val="2"/>
              </w:numPr>
              <w:tabs>
                <w:tab w:val="num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___________________________;</w:t>
            </w:r>
          </w:p>
          <w:p w:rsidR="00C2128C" w:rsidRDefault="00C2128C" w:rsidP="00C2128C">
            <w:pPr>
              <w:pStyle w:val="NormaleWeb"/>
              <w:numPr>
                <w:ilvl w:val="0"/>
                <w:numId w:val="2"/>
              </w:numPr>
              <w:tabs>
                <w:tab w:val="num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___________________________;</w:t>
            </w:r>
          </w:p>
          <w:p w:rsidR="00C2128C" w:rsidRDefault="00C2128C" w:rsidP="004966A1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Pubblicazioni (valutabili solo se allegate integralmente e strettamente pertinenti alla disciplina oggetto di avviso)</w:t>
            </w:r>
          </w:p>
          <w:p w:rsidR="00C2128C" w:rsidRDefault="00C2128C" w:rsidP="00C2128C">
            <w:pPr>
              <w:pStyle w:val="NormaleWeb"/>
              <w:numPr>
                <w:ilvl w:val="0"/>
                <w:numId w:val="3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________________________________;</w:t>
            </w:r>
          </w:p>
          <w:p w:rsidR="00C2128C" w:rsidRDefault="00C2128C" w:rsidP="00C2128C">
            <w:pPr>
              <w:pStyle w:val="NormaleWeb"/>
              <w:numPr>
                <w:ilvl w:val="0"/>
                <w:numId w:val="3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________________________________;</w:t>
            </w:r>
          </w:p>
          <w:p w:rsidR="00C2128C" w:rsidRDefault="00C2128C" w:rsidP="004966A1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Corsi di aggiornamento, congressi, convegni, seminari, anche effettuati all’estero;</w:t>
            </w:r>
          </w:p>
          <w:p w:rsidR="00C2128C" w:rsidRDefault="00C2128C" w:rsidP="00C2128C">
            <w:pPr>
              <w:pStyle w:val="NormaleWeb"/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_________________________________;</w:t>
            </w:r>
          </w:p>
          <w:p w:rsidR="00C2128C" w:rsidRDefault="00C2128C" w:rsidP="00C2128C">
            <w:pPr>
              <w:pStyle w:val="NormaleWeb"/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_________________________________;</w:t>
            </w:r>
          </w:p>
          <w:p w:rsidR="00C2128C" w:rsidRDefault="00C2128C" w:rsidP="004966A1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Soggiorni di studio o di addestramento professionale per attività attinenti alla disciplina in rilevanti strutture italiane o estere di durata non inferiore ad un anno, con esclusione dei tirocini obbligatori</w:t>
            </w:r>
          </w:p>
          <w:p w:rsidR="00C2128C" w:rsidRDefault="00C2128C" w:rsidP="00C2128C">
            <w:pPr>
              <w:pStyle w:val="NormaleWeb"/>
              <w:numPr>
                <w:ilvl w:val="0"/>
                <w:numId w:val="5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_______________________________________;</w:t>
            </w:r>
          </w:p>
          <w:p w:rsidR="00C2128C" w:rsidRDefault="00C2128C" w:rsidP="00C2128C">
            <w:pPr>
              <w:pStyle w:val="NormaleWeb"/>
              <w:numPr>
                <w:ilvl w:val="0"/>
                <w:numId w:val="5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_______________________________________;</w:t>
            </w:r>
          </w:p>
          <w:p w:rsidR="00C2128C" w:rsidRDefault="00C2128C" w:rsidP="004966A1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Corsi di formazione manageriale:</w:t>
            </w:r>
          </w:p>
          <w:p w:rsidR="00C2128C" w:rsidRDefault="00C2128C" w:rsidP="004966A1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dal ……………al………….. presso ………………; </w:t>
            </w:r>
          </w:p>
          <w:p w:rsidR="00C2128C" w:rsidRDefault="00C2128C" w:rsidP="004966A1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dal ……………al………….. presso ………………;</w:t>
            </w:r>
          </w:p>
          <w:p w:rsidR="00C2128C" w:rsidRDefault="00C2128C" w:rsidP="004966A1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Attività didattica svolta presso corsi di studio per il conseguimento di diploma di laurea o di specializzazione con indicazione delle ore annue di insegnamento</w:t>
            </w:r>
          </w:p>
          <w:p w:rsidR="00C2128C" w:rsidRDefault="00C2128C" w:rsidP="00C2128C">
            <w:pPr>
              <w:pStyle w:val="NormaleWeb"/>
              <w:numPr>
                <w:ilvl w:val="0"/>
                <w:numId w:val="6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_______________________________________;</w:t>
            </w:r>
          </w:p>
          <w:p w:rsidR="00C2128C" w:rsidRDefault="00C2128C" w:rsidP="00C2128C">
            <w:pPr>
              <w:pStyle w:val="NormaleWeb"/>
              <w:numPr>
                <w:ilvl w:val="0"/>
                <w:numId w:val="6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_______________________________________;</w:t>
            </w:r>
          </w:p>
          <w:p w:rsidR="00C2128C" w:rsidRDefault="00C2128C" w:rsidP="004966A1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_________________ Firma dell’interessato __________________________________ .</w:t>
            </w:r>
          </w:p>
          <w:p w:rsidR="00C2128C" w:rsidRDefault="00C2128C" w:rsidP="004966A1">
            <w:pPr>
              <w:pStyle w:val="NormaleWeb"/>
              <w:jc w:val="both"/>
              <w:rPr>
                <w:sz w:val="22"/>
                <w:szCs w:val="22"/>
              </w:rPr>
            </w:pPr>
          </w:p>
          <w:p w:rsidR="00C2128C" w:rsidRPr="00657396" w:rsidRDefault="00C2128C" w:rsidP="004966A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  <w:r>
              <w:rPr>
                <w:sz w:val="22"/>
                <w:szCs w:val="22"/>
              </w:rPr>
              <w:t>E’ indispensabile allegare una fotocopia del documento di riconoscimento</w:t>
            </w:r>
          </w:p>
        </w:tc>
      </w:tr>
      <w:tr w:rsidR="00C2128C" w:rsidRPr="00657396" w:rsidTr="004966A1">
        <w:tc>
          <w:tcPr>
            <w:tcW w:w="9778" w:type="dxa"/>
          </w:tcPr>
          <w:p w:rsidR="00C2128C" w:rsidRPr="00657396" w:rsidRDefault="00C2128C" w:rsidP="004966A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</w:tc>
      </w:tr>
      <w:tr w:rsidR="00C2128C" w:rsidRPr="00657396" w:rsidTr="004966A1">
        <w:tc>
          <w:tcPr>
            <w:tcW w:w="9778" w:type="dxa"/>
          </w:tcPr>
          <w:p w:rsidR="00C2128C" w:rsidRPr="00657396" w:rsidRDefault="00C2128C" w:rsidP="004966A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</w:tc>
      </w:tr>
    </w:tbl>
    <w:p w:rsidR="00C2128C" w:rsidRPr="00657396" w:rsidRDefault="00C2128C" w:rsidP="00C2128C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C2128C" w:rsidRDefault="00C2128C" w:rsidP="00C2128C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C2128C" w:rsidRDefault="00C2128C" w:rsidP="00C2128C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C2128C" w:rsidRDefault="00C2128C" w:rsidP="00C2128C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C2128C" w:rsidRDefault="00C2128C" w:rsidP="00C2128C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C2128C" w:rsidRDefault="00C2128C" w:rsidP="00C2128C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C2128C" w:rsidRDefault="00C2128C" w:rsidP="00C2128C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C2128C" w:rsidRDefault="00C2128C" w:rsidP="00C2128C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C2128C" w:rsidRDefault="00C2128C" w:rsidP="00C2128C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C2128C" w:rsidRDefault="00C2128C" w:rsidP="00C2128C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firstLine="708"/>
        <w:jc w:val="both"/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C2128C" w:rsidRDefault="00C2128C" w:rsidP="00C2128C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firstLine="708"/>
        <w:jc w:val="both"/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C2128C" w:rsidRDefault="00C2128C" w:rsidP="00C2128C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firstLine="708"/>
        <w:jc w:val="both"/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C2128C" w:rsidRDefault="00C2128C" w:rsidP="00C2128C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firstLine="708"/>
        <w:jc w:val="both"/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C2128C" w:rsidRDefault="00C2128C" w:rsidP="00C2128C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firstLine="708"/>
        <w:jc w:val="both"/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C2128C" w:rsidRDefault="00C2128C" w:rsidP="00C2128C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firstLine="708"/>
        <w:jc w:val="both"/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C2128C" w:rsidRDefault="00C2128C" w:rsidP="00C2128C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firstLine="708"/>
        <w:jc w:val="both"/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C2128C" w:rsidRDefault="00C2128C" w:rsidP="00C2128C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firstLine="708"/>
        <w:jc w:val="both"/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C2128C" w:rsidRDefault="00C2128C" w:rsidP="00C2128C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firstLine="708"/>
        <w:jc w:val="both"/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C2128C" w:rsidRDefault="00C2128C" w:rsidP="00C2128C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firstLine="708"/>
        <w:jc w:val="both"/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C2128C" w:rsidRDefault="00C2128C" w:rsidP="00C2128C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firstLine="708"/>
        <w:jc w:val="both"/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C2128C" w:rsidRDefault="00C2128C" w:rsidP="00C2128C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firstLine="708"/>
        <w:jc w:val="both"/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C2128C" w:rsidRDefault="00C2128C" w:rsidP="00C2128C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firstLine="708"/>
        <w:jc w:val="both"/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C2128C" w:rsidRDefault="00C2128C" w:rsidP="00C2128C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firstLine="708"/>
        <w:jc w:val="both"/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C2128C" w:rsidRDefault="00C2128C" w:rsidP="00C2128C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firstLine="708"/>
        <w:jc w:val="both"/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C2128C" w:rsidRDefault="00C2128C" w:rsidP="00C2128C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C2128C" w:rsidRDefault="00C2128C" w:rsidP="00C2128C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C2128C" w:rsidRDefault="00C2128C" w:rsidP="00C2128C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C2128C" w:rsidRDefault="00C2128C" w:rsidP="00C2128C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C2128C" w:rsidRDefault="00C2128C" w:rsidP="00C2128C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C2128C" w:rsidRDefault="00C2128C" w:rsidP="00C2128C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C2128C" w:rsidRDefault="00C2128C" w:rsidP="00C212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b/>
          <w:noProof w:val="0"/>
          <w:color w:val="000000"/>
          <w:sz w:val="22"/>
        </w:rPr>
      </w:pPr>
      <w:r w:rsidRPr="00657396">
        <w:rPr>
          <w:rFonts w:ascii="Times New Roman" w:hAnsi="Times New Roman"/>
          <w:b/>
          <w:noProof w:val="0"/>
          <w:color w:val="000000"/>
          <w:sz w:val="22"/>
        </w:rPr>
        <w:lastRenderedPageBreak/>
        <w:t>ALLEGATO A)</w:t>
      </w:r>
    </w:p>
    <w:p w:rsidR="00C2128C" w:rsidRDefault="00C2128C" w:rsidP="00C212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b/>
          <w:noProof w:val="0"/>
          <w:color w:val="000000"/>
          <w:sz w:val="22"/>
        </w:rPr>
      </w:pPr>
      <w:r>
        <w:rPr>
          <w:rFonts w:ascii="Times New Roman" w:hAnsi="Times New Roman"/>
          <w:b/>
          <w:noProof w:val="0"/>
          <w:color w:val="000000"/>
          <w:sz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</w:rPr>
        <w:tab/>
      </w:r>
    </w:p>
    <w:p w:rsidR="00C2128C" w:rsidRPr="00657396" w:rsidRDefault="00C2128C" w:rsidP="00C212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</w:rPr>
      </w:pPr>
    </w:p>
    <w:p w:rsidR="00C2128C" w:rsidRPr="00657396" w:rsidRDefault="00C2128C" w:rsidP="00C212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657396">
        <w:rPr>
          <w:rFonts w:ascii="Times New Roman" w:hAnsi="Times New Roman"/>
          <w:b/>
          <w:noProof w:val="0"/>
          <w:color w:val="000000"/>
          <w:sz w:val="22"/>
          <w:szCs w:val="22"/>
        </w:rPr>
        <w:t>AL DIRETTORE GENERALE</w:t>
      </w:r>
    </w:p>
    <w:p w:rsidR="00C2128C" w:rsidRPr="00657396" w:rsidRDefault="00C2128C" w:rsidP="00C212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657396">
        <w:rPr>
          <w:rFonts w:ascii="Times New Roman" w:hAnsi="Times New Roman"/>
          <w:b/>
          <w:noProof w:val="0"/>
          <w:color w:val="000000"/>
          <w:sz w:val="22"/>
          <w:szCs w:val="22"/>
        </w:rPr>
        <w:t>DELLA ASL DI PESCARA</w:t>
      </w:r>
    </w:p>
    <w:p w:rsidR="00C2128C" w:rsidRDefault="00C2128C" w:rsidP="00C212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Style w:val="Collegamentoipertestuale"/>
          <w:rFonts w:ascii="Times New Roman" w:hAnsi="Times New Roman"/>
          <w:noProof w:val="0"/>
          <w:sz w:val="22"/>
          <w:szCs w:val="22"/>
        </w:rPr>
      </w:pP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hyperlink r:id="rId10" w:history="1">
        <w:r w:rsidRPr="00AD7370">
          <w:rPr>
            <w:rStyle w:val="Collegamentoipertestuale"/>
            <w:rFonts w:ascii="Times New Roman" w:hAnsi="Times New Roman"/>
            <w:noProof w:val="0"/>
            <w:sz w:val="22"/>
            <w:szCs w:val="22"/>
          </w:rPr>
          <w:t>protocollo.aslpe@pec.it</w:t>
        </w:r>
      </w:hyperlink>
    </w:p>
    <w:p w:rsidR="00C2128C" w:rsidRPr="00657396" w:rsidRDefault="00C2128C" w:rsidP="00C212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>
        <w:rPr>
          <w:rFonts w:ascii="Times New Roman" w:hAnsi="Times New Roman"/>
          <w:noProof w:val="0"/>
          <w:color w:val="000000"/>
          <w:sz w:val="24"/>
          <w:szCs w:val="24"/>
        </w:rPr>
        <w:t xml:space="preserve"> 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C2128C" w:rsidRPr="00657396" w:rsidTr="004966A1">
        <w:tc>
          <w:tcPr>
            <w:tcW w:w="9778" w:type="dxa"/>
          </w:tcPr>
          <w:p w:rsidR="00C2128C" w:rsidRPr="0039658B" w:rsidRDefault="00C2128C" w:rsidP="004966A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  <w:r w:rsidRPr="00657396"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 xml:space="preserve">Il/La </w:t>
            </w:r>
            <w:proofErr w:type="spellStart"/>
            <w:r w:rsidRPr="00657396"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>sottoscritt</w:t>
            </w:r>
            <w:proofErr w:type="spellEnd"/>
            <w:r w:rsidRPr="00657396"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 xml:space="preserve"> _ (cognome </w:t>
            </w:r>
            <w:r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>e nome) ___________</w:t>
            </w:r>
            <w:r w:rsidRPr="00657396"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 xml:space="preserve"> nato </w:t>
            </w:r>
            <w:r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>a _____________</w:t>
            </w:r>
            <w:r w:rsidRPr="00657396"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 xml:space="preserve"> il ___________ e residen</w:t>
            </w:r>
            <w:r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>te in __________</w:t>
            </w:r>
            <w:r w:rsidRPr="00657396"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 xml:space="preserve"> alla via ____________________________________ n. ____ CF:____________________________________, dipendente della  ASL  di  Pescara  nel profilo professionale di Dirigente </w:t>
            </w:r>
            <w:r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>_________</w:t>
            </w:r>
            <w:r w:rsidRPr="00657396"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 xml:space="preserve"> nella discip</w:t>
            </w:r>
            <w:r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>lina di _____________________</w:t>
            </w:r>
            <w:r w:rsidRPr="00657396"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 xml:space="preserve">  in servizio</w:t>
            </w:r>
            <w:r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 xml:space="preserve"> presso il Dipartimento/</w:t>
            </w:r>
            <w:r w:rsidRPr="00657396"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>U.O. di</w:t>
            </w:r>
            <w:r w:rsidRPr="00657396">
              <w:rPr>
                <w:rFonts w:ascii="Times New Roman" w:hAnsi="Times New Roman"/>
                <w:b/>
                <w:noProof w:val="0"/>
                <w:color w:val="000000"/>
                <w:sz w:val="22"/>
                <w:szCs w:val="24"/>
              </w:rPr>
              <w:t xml:space="preserve"> _________</w:t>
            </w:r>
            <w:r>
              <w:rPr>
                <w:rFonts w:ascii="Times New Roman" w:hAnsi="Times New Roman"/>
                <w:b/>
                <w:noProof w:val="0"/>
                <w:color w:val="000000"/>
                <w:sz w:val="22"/>
                <w:szCs w:val="24"/>
              </w:rPr>
              <w:t>_____________</w:t>
            </w:r>
            <w:r w:rsidRPr="00657396">
              <w:rPr>
                <w:rFonts w:ascii="Times New Roman" w:hAnsi="Times New Roman"/>
                <w:b/>
                <w:noProof w:val="0"/>
                <w:color w:val="000000"/>
                <w:sz w:val="22"/>
                <w:szCs w:val="24"/>
              </w:rPr>
              <w:t xml:space="preserve"> </w:t>
            </w:r>
            <w:r w:rsidRPr="00657396"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>Tel. _________________</w:t>
            </w:r>
            <w:r w:rsidRPr="00657396">
              <w:rPr>
                <w:rFonts w:ascii="Times New Roman" w:hAnsi="Times New Roman"/>
                <w:b/>
                <w:noProof w:val="0"/>
                <w:color w:val="000000"/>
                <w:sz w:val="22"/>
                <w:szCs w:val="24"/>
              </w:rPr>
              <w:t>;</w:t>
            </w:r>
          </w:p>
          <w:p w:rsidR="00C2128C" w:rsidRPr="00657396" w:rsidRDefault="00C2128C" w:rsidP="004966A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Times New Roman" w:hAnsi="Times New Roman"/>
                <w:b/>
                <w:noProof w:val="0"/>
                <w:color w:val="000000"/>
                <w:sz w:val="22"/>
                <w:szCs w:val="24"/>
              </w:rPr>
            </w:pPr>
            <w:r w:rsidRPr="00657396"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 xml:space="preserve"> </w:t>
            </w:r>
            <w:r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 xml:space="preserve">                                                                          </w:t>
            </w:r>
            <w:r w:rsidRPr="00657396">
              <w:rPr>
                <w:rFonts w:ascii="Times New Roman" w:hAnsi="Times New Roman"/>
                <w:b/>
                <w:noProof w:val="0"/>
                <w:color w:val="000000"/>
                <w:sz w:val="22"/>
                <w:szCs w:val="24"/>
              </w:rPr>
              <w:t>CHIEDE</w:t>
            </w:r>
          </w:p>
          <w:p w:rsidR="00C2128C" w:rsidRPr="00120DF6" w:rsidRDefault="00C2128C" w:rsidP="004966A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 w:rsidRPr="00657396"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 xml:space="preserve">di essere ammesso a partecipare all’avviso interno per il conferimento dell’incarico professionale </w:t>
            </w:r>
            <w:r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 xml:space="preserve">di Alta Specializzazione </w:t>
            </w:r>
            <w:r w:rsidRPr="00657396"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 xml:space="preserve">denominato </w:t>
            </w:r>
            <w:r w:rsidRPr="00A96BF7">
              <w:rPr>
                <w:rFonts w:ascii="Times New Roman" w:hAnsi="Times New Roman"/>
              </w:rPr>
              <w:t>“</w:t>
            </w:r>
            <w:r w:rsidRPr="003F6241">
              <w:rPr>
                <w:rFonts w:ascii="Times New Roman" w:hAnsi="Times New Roman"/>
              </w:rPr>
              <w:t xml:space="preserve">AS – </w:t>
            </w:r>
            <w:r w:rsidRPr="001C5F9E">
              <w:rPr>
                <w:rFonts w:ascii="Times New Roman" w:hAnsi="Times New Roman"/>
              </w:rPr>
              <w:t>MANAGEMENT DELLE PATOLOGIE DEL PAZIENTE IMMIGRATO</w:t>
            </w:r>
            <w:r w:rsidRPr="003F6241">
              <w:rPr>
                <w:rFonts w:ascii="Times New Roman" w:hAnsi="Times New Roman"/>
              </w:rPr>
              <w:t>”</w:t>
            </w:r>
            <w:r>
              <w:rPr>
                <w:rFonts w:ascii="Times New Roman" w:hAnsi="Times New Roman"/>
              </w:rPr>
              <w:t xml:space="preserve">, riservato a dirigenti medici </w:t>
            </w:r>
            <w:r w:rsidRPr="00A96BF7">
              <w:rPr>
                <w:rFonts w:ascii="Times New Roman" w:hAnsi="Times New Roman"/>
                <w:sz w:val="22"/>
                <w:szCs w:val="22"/>
                <w:u w:val="single"/>
              </w:rPr>
              <w:t>in servizio presso la U.O.</w:t>
            </w:r>
            <w:r>
              <w:rPr>
                <w:rFonts w:ascii="Times New Roman" w:hAnsi="Times New Roman"/>
                <w:sz w:val="22"/>
                <w:szCs w:val="22"/>
                <w:u w:val="single"/>
              </w:rPr>
              <w:t>C</w:t>
            </w:r>
            <w:r w:rsidRPr="00A96BF7">
              <w:rPr>
                <w:rFonts w:ascii="Times New Roman" w:hAnsi="Times New Roman"/>
                <w:sz w:val="22"/>
                <w:szCs w:val="22"/>
                <w:u w:val="single"/>
              </w:rPr>
              <w:t>.</w:t>
            </w:r>
            <w:r>
              <w:rPr>
                <w:rFonts w:ascii="Times New Roman" w:hAnsi="Times New Roman"/>
                <w:sz w:val="22"/>
                <w:szCs w:val="22"/>
                <w:u w:val="single"/>
              </w:rPr>
              <w:t xml:space="preserve"> Malattie Infettive della ASL di Pescara</w:t>
            </w:r>
            <w:r w:rsidRPr="00D8308A">
              <w:rPr>
                <w:rFonts w:ascii="Times New Roman" w:hAnsi="Times New Roman"/>
                <w:sz w:val="22"/>
                <w:szCs w:val="22"/>
                <w:u w:val="single"/>
              </w:rPr>
              <w:t xml:space="preserve">, </w:t>
            </w:r>
            <w:r w:rsidRPr="00A96BF7">
              <w:rPr>
                <w:rFonts w:ascii="Times New Roman" w:hAnsi="Times New Roman"/>
                <w:sz w:val="22"/>
                <w:szCs w:val="22"/>
                <w:u w:val="single"/>
              </w:rPr>
              <w:t>con almeno cinque anni di anzianità di servizio e con valutazione positiva del Collegio Tecnico</w:t>
            </w:r>
            <w:r w:rsidRPr="00657396"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 xml:space="preserve">, indetto da codesta Azienda Sanitaria Locale con deliberazione numero </w:t>
            </w:r>
            <w:r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>nr. ___ del __.__.____</w:t>
            </w:r>
            <w:r w:rsidRPr="00657396"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>.</w:t>
            </w:r>
            <w:r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 xml:space="preserve"> </w:t>
            </w:r>
          </w:p>
          <w:p w:rsidR="00C2128C" w:rsidRPr="00657396" w:rsidRDefault="00C2128C" w:rsidP="004966A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C2128C" w:rsidRPr="00657396" w:rsidRDefault="00C2128C" w:rsidP="004966A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  <w:r w:rsidRPr="00657396"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>Dichiara sotto  la propria responsabilità, ai sensi del D.P.R. n. 445 del 28.12.2000</w:t>
            </w:r>
            <w:r w:rsidRPr="00657396">
              <w:rPr>
                <w:rFonts w:ascii="Times New Roman" w:hAnsi="Times New Roman"/>
                <w:b/>
                <w:noProof w:val="0"/>
                <w:color w:val="000000"/>
                <w:sz w:val="22"/>
                <w:szCs w:val="24"/>
              </w:rPr>
              <w:t>:</w:t>
            </w:r>
            <w:r w:rsidRPr="00657396"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 xml:space="preserve"> </w:t>
            </w:r>
          </w:p>
          <w:p w:rsidR="00C2128C" w:rsidRPr="00657396" w:rsidRDefault="00C2128C" w:rsidP="004966A1">
            <w:pPr>
              <w:numPr>
                <w:ilvl w:val="0"/>
                <w:numId w:val="1"/>
              </w:num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  <w:r w:rsidRPr="00657396"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>di aver preso visione dell’avviso di cui all’oggetto;</w:t>
            </w:r>
          </w:p>
          <w:p w:rsidR="00C2128C" w:rsidRPr="00657396" w:rsidRDefault="00C2128C" w:rsidP="004966A1">
            <w:pPr>
              <w:numPr>
                <w:ilvl w:val="0"/>
                <w:numId w:val="1"/>
              </w:num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  <w:r w:rsidRPr="00657396"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 xml:space="preserve">di aver preso visione del regolamento aziendale vigente in materia di conferimento, conferma e revoca degli incarichi dirigenziali per l’area di interesse, pubblicato sul sito aziendale </w:t>
            </w:r>
            <w:hyperlink r:id="rId11" w:history="1">
              <w:r w:rsidRPr="00657396">
                <w:rPr>
                  <w:rFonts w:ascii="Times New Roman" w:hAnsi="Times New Roman"/>
                  <w:noProof w:val="0"/>
                  <w:color w:val="0000FF"/>
                  <w:sz w:val="22"/>
                  <w:szCs w:val="24"/>
                  <w:u w:val="single"/>
                </w:rPr>
                <w:t>www.ausl.pe.it/documenti</w:t>
              </w:r>
            </w:hyperlink>
            <w:r w:rsidRPr="00657396">
              <w:rPr>
                <w:rFonts w:ascii="Times New Roman" w:hAnsi="Times New Roman"/>
                <w:noProof w:val="0"/>
                <w:color w:val="0000FF"/>
                <w:sz w:val="22"/>
                <w:szCs w:val="24"/>
                <w:u w:val="single"/>
              </w:rPr>
              <w:t>aziendali</w:t>
            </w:r>
            <w:r w:rsidRPr="00657396"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>;</w:t>
            </w:r>
          </w:p>
          <w:p w:rsidR="00C2128C" w:rsidRPr="00657396" w:rsidRDefault="00C2128C" w:rsidP="004966A1">
            <w:pPr>
              <w:numPr>
                <w:ilvl w:val="0"/>
                <w:numId w:val="1"/>
              </w:num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  <w:r w:rsidRPr="00657396"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 xml:space="preserve">di accettare tutte le clausole previste dal bando; </w:t>
            </w:r>
          </w:p>
          <w:p w:rsidR="00C2128C" w:rsidRDefault="00C2128C" w:rsidP="004966A1">
            <w:pPr>
              <w:numPr>
                <w:ilvl w:val="0"/>
                <w:numId w:val="1"/>
              </w:num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  <w:r w:rsidRPr="00657396"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>di essere in possesso dei requisiti specifici di ammissione all’avviso interno, ovverosia</w:t>
            </w:r>
            <w:r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>:</w:t>
            </w:r>
          </w:p>
          <w:p w:rsidR="00C2128C" w:rsidRPr="009864C2" w:rsidRDefault="00C2128C" w:rsidP="004966A1">
            <w:pPr>
              <w:pStyle w:val="Paragrafoelenco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left="720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  <w:highlight w:val="white"/>
              </w:rPr>
            </w:pPr>
            <w:r w:rsidRPr="009864C2"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 xml:space="preserve">di essere in possesso di un’anzianità di servizio di almeno cinque anni, a far data dal _______________________ presso la U.O. _____________________________________ della ASL di ____________________; </w:t>
            </w:r>
          </w:p>
          <w:p w:rsidR="00C2128C" w:rsidRDefault="00C2128C" w:rsidP="004966A1">
            <w:pPr>
              <w:pStyle w:val="Paragrafoelenco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left="720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  <w:r w:rsidRPr="009864C2"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 xml:space="preserve">di essere dipendente della ASL di Pescara nel profilo professionale di Dirigente </w:t>
            </w:r>
            <w:r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>________________</w:t>
            </w:r>
            <w:r w:rsidRPr="009864C2"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>,</w:t>
            </w:r>
            <w:r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 xml:space="preserve"> della disciplina di ____________________</w:t>
            </w:r>
            <w:r w:rsidRPr="009864C2"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 xml:space="preserve"> in servizio presso il Dipa</w:t>
            </w:r>
            <w:r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>rtimento/</w:t>
            </w:r>
            <w:r w:rsidRPr="009864C2"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 xml:space="preserve">U.O. di </w:t>
            </w:r>
            <w:r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>_________</w:t>
            </w:r>
            <w:r w:rsidRPr="009864C2"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>_</w:t>
            </w:r>
            <w:r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>_________________</w:t>
            </w:r>
            <w:r w:rsidRPr="009864C2"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>;</w:t>
            </w:r>
          </w:p>
          <w:p w:rsidR="00C2128C" w:rsidRDefault="00C2128C" w:rsidP="004966A1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C2128C" w:rsidRPr="00657396" w:rsidRDefault="00C2128C" w:rsidP="004966A1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>D</w:t>
            </w:r>
            <w:r w:rsidRPr="00657396"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>ichiara, altresì, di voler ricevere ogni comunicazione relativa all’avviso interno al seguente indirizzo _________________________________________ e solleva l’Amministrazione da ogni responsabilità in caso di mancato reperimento, riservandosi di comunicare tempestivamente ogni variazione di indirizzo.</w:t>
            </w:r>
          </w:p>
          <w:p w:rsidR="00C2128C" w:rsidRPr="00657396" w:rsidRDefault="00C2128C" w:rsidP="004966A1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  <w:r w:rsidRPr="00657396"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 xml:space="preserve">Il/La </w:t>
            </w:r>
            <w:proofErr w:type="spellStart"/>
            <w:r w:rsidRPr="00657396"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>sottoscritt</w:t>
            </w:r>
            <w:proofErr w:type="spellEnd"/>
            <w:r w:rsidRPr="00657396"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>__dichiara, inoltre, sotto la propria responsabilità, che quanto sopra affermato e quanto indicato nell’allegato curriculum corrisponde a verità e di essere a conoscenza che per le ipotesi di falsità in atti e dichiarazioni mendaci si applicano le sanzioni penali previste dall’art. 76 del D.P.R. 445/2000.</w:t>
            </w:r>
          </w:p>
          <w:p w:rsidR="00C2128C" w:rsidRPr="00657396" w:rsidRDefault="00C2128C" w:rsidP="004966A1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C2128C" w:rsidRPr="00657396" w:rsidRDefault="00C2128C" w:rsidP="004966A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  <w:r w:rsidRPr="00657396">
              <w:rPr>
                <w:rFonts w:ascii="Times New Roman" w:hAnsi="Times New Roman"/>
                <w:b/>
                <w:noProof w:val="0"/>
                <w:color w:val="000000"/>
                <w:sz w:val="22"/>
                <w:szCs w:val="24"/>
                <w:u w:val="single"/>
              </w:rPr>
              <w:t>Allega:</w:t>
            </w:r>
            <w:r w:rsidRPr="00657396"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 xml:space="preserve"> </w:t>
            </w:r>
            <w:r w:rsidRPr="00657396">
              <w:rPr>
                <w:rFonts w:ascii="Times New Roman" w:hAnsi="Times New Roman"/>
                <w:b/>
                <w:noProof w:val="0"/>
                <w:color w:val="000000"/>
                <w:sz w:val="22"/>
                <w:szCs w:val="24"/>
                <w:u w:val="single"/>
              </w:rPr>
              <w:t>Curriculum formativo e professionale</w:t>
            </w:r>
            <w:r w:rsidRPr="00657396"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 xml:space="preserve">, in carta semplice, datato e sottoscritto, </w:t>
            </w:r>
            <w:r w:rsidRPr="00657396">
              <w:rPr>
                <w:rFonts w:ascii="Times New Roman" w:hAnsi="Times New Roman"/>
                <w:b/>
                <w:noProof w:val="0"/>
                <w:color w:val="000000"/>
                <w:sz w:val="22"/>
                <w:szCs w:val="24"/>
                <w:u w:val="single"/>
              </w:rPr>
              <w:t>autocertificato ai sensi del DPR 445/2000,</w:t>
            </w:r>
            <w:r w:rsidRPr="00657396"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 xml:space="preserve"> </w:t>
            </w:r>
            <w:r w:rsidRPr="00657396">
              <w:rPr>
                <w:rFonts w:ascii="Times New Roman" w:hAnsi="Times New Roman"/>
                <w:b/>
                <w:noProof w:val="0"/>
                <w:color w:val="000000"/>
                <w:sz w:val="22"/>
                <w:szCs w:val="24"/>
              </w:rPr>
              <w:t xml:space="preserve">copia fronte retro di un </w:t>
            </w:r>
            <w:r w:rsidRPr="00657396">
              <w:rPr>
                <w:rFonts w:ascii="Times New Roman" w:hAnsi="Times New Roman"/>
                <w:b/>
                <w:noProof w:val="0"/>
                <w:color w:val="000000"/>
                <w:sz w:val="22"/>
                <w:szCs w:val="24"/>
                <w:u w:val="single"/>
              </w:rPr>
              <w:t>documento di identità</w:t>
            </w:r>
            <w:r w:rsidRPr="00657396">
              <w:rPr>
                <w:rFonts w:ascii="Times New Roman" w:hAnsi="Times New Roman"/>
                <w:b/>
                <w:noProof w:val="0"/>
                <w:color w:val="000000"/>
                <w:sz w:val="22"/>
                <w:szCs w:val="24"/>
              </w:rPr>
              <w:t xml:space="preserve"> </w:t>
            </w:r>
            <w:r w:rsidRPr="00657396"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 xml:space="preserve">in corso di validità, nonché </w:t>
            </w:r>
            <w:r w:rsidRPr="00657396">
              <w:rPr>
                <w:rFonts w:ascii="Times New Roman" w:hAnsi="Times New Roman"/>
                <w:b/>
                <w:noProof w:val="0"/>
                <w:color w:val="000000"/>
                <w:sz w:val="22"/>
                <w:szCs w:val="24"/>
              </w:rPr>
              <w:t>l’</w:t>
            </w:r>
            <w:r w:rsidRPr="00657396">
              <w:rPr>
                <w:rFonts w:ascii="Times New Roman" w:hAnsi="Times New Roman"/>
                <w:b/>
                <w:noProof w:val="0"/>
                <w:color w:val="000000"/>
                <w:sz w:val="22"/>
                <w:szCs w:val="24"/>
                <w:u w:val="single"/>
              </w:rPr>
              <w:t>esito delle valutazioni</w:t>
            </w:r>
            <w:r w:rsidRPr="00657396"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 xml:space="preserve"> cui è  stato sottoposto presso altre Aziende del SSN.</w:t>
            </w:r>
          </w:p>
          <w:p w:rsidR="00C2128C" w:rsidRPr="00657396" w:rsidRDefault="00C2128C" w:rsidP="004966A1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C2128C" w:rsidRDefault="00C2128C" w:rsidP="004966A1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C2128C" w:rsidRPr="00657396" w:rsidRDefault="00C2128C" w:rsidP="004966A1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657396"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>Data_______________</w:t>
            </w:r>
            <w:r w:rsidRPr="00657396"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ab/>
              <w:t xml:space="preserve">         </w:t>
            </w:r>
            <w:r w:rsidRPr="00657396"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ab/>
            </w:r>
            <w:r w:rsidRPr="00657396"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ab/>
              <w:t xml:space="preserve">          </w:t>
            </w:r>
            <w:r w:rsidRPr="00657396"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ab/>
              <w:t xml:space="preserve">        </w:t>
            </w:r>
            <w:r w:rsidRPr="00657396"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ab/>
              <w:t>FIRMA __</w:t>
            </w:r>
            <w:r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>_______________________________</w:t>
            </w:r>
          </w:p>
        </w:tc>
      </w:tr>
      <w:tr w:rsidR="00C2128C" w:rsidRPr="00657396" w:rsidTr="004966A1">
        <w:tc>
          <w:tcPr>
            <w:tcW w:w="9778" w:type="dxa"/>
          </w:tcPr>
          <w:p w:rsidR="00C2128C" w:rsidRDefault="00C2128C" w:rsidP="004966A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C2128C" w:rsidRDefault="00C2128C" w:rsidP="004966A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C2128C" w:rsidRDefault="00C2128C" w:rsidP="004966A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C2128C" w:rsidRDefault="00C2128C" w:rsidP="004966A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C2128C" w:rsidRDefault="00C2128C" w:rsidP="004966A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C2128C" w:rsidRDefault="00C2128C" w:rsidP="004966A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C2128C" w:rsidRPr="00DC2E5F" w:rsidRDefault="00C2128C" w:rsidP="004966A1">
            <w:pPr>
              <w:pStyle w:val="NormaleWeb"/>
              <w:pageBreakBefore/>
              <w:jc w:val="both"/>
              <w:rPr>
                <w:b/>
                <w:sz w:val="22"/>
                <w:szCs w:val="22"/>
              </w:rPr>
            </w:pPr>
            <w:r w:rsidRPr="00DC2E5F">
              <w:rPr>
                <w:b/>
                <w:sz w:val="22"/>
                <w:szCs w:val="22"/>
              </w:rPr>
              <w:lastRenderedPageBreak/>
              <w:t>ALLEGATO B)</w:t>
            </w:r>
          </w:p>
          <w:p w:rsidR="00C2128C" w:rsidRDefault="00C2128C" w:rsidP="004966A1">
            <w:pPr>
              <w:pStyle w:val="NormaleWeb"/>
              <w:ind w:left="1440" w:firstLine="7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CURRICULUM FORMATIVO E PROFESSIONALE</w:t>
            </w:r>
          </w:p>
          <w:p w:rsidR="00C2128C" w:rsidRDefault="00C2128C" w:rsidP="004966A1">
            <w:pPr>
              <w:pStyle w:val="NormaleWeb"/>
              <w:jc w:val="both"/>
              <w:rPr>
                <w:color w:val="000000"/>
                <w:sz w:val="22"/>
              </w:rPr>
            </w:pPr>
            <w:r>
              <w:rPr>
                <w:sz w:val="22"/>
                <w:szCs w:val="22"/>
              </w:rPr>
              <w:t xml:space="preserve">Il/la </w:t>
            </w:r>
            <w:proofErr w:type="spellStart"/>
            <w:r>
              <w:rPr>
                <w:sz w:val="22"/>
                <w:szCs w:val="22"/>
              </w:rPr>
              <w:t>sottoscritt</w:t>
            </w:r>
            <w:proofErr w:type="spellEnd"/>
            <w:r>
              <w:rPr>
                <w:sz w:val="22"/>
                <w:szCs w:val="22"/>
              </w:rPr>
              <w:t>_ ______________</w:t>
            </w:r>
            <w:proofErr w:type="spellStart"/>
            <w:r>
              <w:rPr>
                <w:sz w:val="22"/>
                <w:szCs w:val="22"/>
              </w:rPr>
              <w:t>nat</w:t>
            </w:r>
            <w:proofErr w:type="spellEnd"/>
            <w:r>
              <w:rPr>
                <w:sz w:val="22"/>
                <w:szCs w:val="22"/>
              </w:rPr>
              <w:t xml:space="preserve">_ a _________ il __________________con riferimento all’istanza di partecipazione </w:t>
            </w:r>
            <w:r w:rsidRPr="00657396">
              <w:rPr>
                <w:color w:val="000000"/>
                <w:sz w:val="22"/>
              </w:rPr>
              <w:t xml:space="preserve">all’avviso interno per il conferimento dell’incarico professionale </w:t>
            </w:r>
            <w:r>
              <w:rPr>
                <w:color w:val="000000"/>
                <w:sz w:val="22"/>
              </w:rPr>
              <w:t xml:space="preserve">di Alta Specializzazione </w:t>
            </w:r>
            <w:r w:rsidRPr="00657396">
              <w:rPr>
                <w:color w:val="000000"/>
                <w:sz w:val="22"/>
              </w:rPr>
              <w:t xml:space="preserve">denominato </w:t>
            </w:r>
            <w:r w:rsidRPr="00A96BF7">
              <w:t>“</w:t>
            </w:r>
            <w:r w:rsidRPr="0051262A">
              <w:rPr>
                <w:noProof/>
                <w:kern w:val="0"/>
                <w:sz w:val="20"/>
                <w:szCs w:val="20"/>
                <w:lang w:eastAsia="it-IT"/>
              </w:rPr>
              <w:t>AS – MANAGEMENT DELLE PATOLOGIE DEL PAZIENTE IMMIGRATO</w:t>
            </w:r>
            <w:r w:rsidRPr="003F6241">
              <w:t>”</w:t>
            </w:r>
            <w:r>
              <w:t xml:space="preserve">, riservato a dirigenti medici </w:t>
            </w:r>
            <w:r w:rsidRPr="00A96BF7">
              <w:rPr>
                <w:sz w:val="22"/>
                <w:szCs w:val="22"/>
                <w:u w:val="single"/>
              </w:rPr>
              <w:t>in servizio presso la U.O.</w:t>
            </w:r>
            <w:r>
              <w:rPr>
                <w:sz w:val="22"/>
                <w:szCs w:val="22"/>
                <w:u w:val="single"/>
              </w:rPr>
              <w:t>C</w:t>
            </w:r>
            <w:r w:rsidRPr="00A96BF7">
              <w:rPr>
                <w:sz w:val="22"/>
                <w:szCs w:val="22"/>
                <w:u w:val="single"/>
              </w:rPr>
              <w:t>.</w:t>
            </w:r>
            <w:r>
              <w:rPr>
                <w:sz w:val="22"/>
                <w:szCs w:val="22"/>
                <w:u w:val="single"/>
              </w:rPr>
              <w:t xml:space="preserve"> Malattie Infettive della ASL di Pescara</w:t>
            </w:r>
            <w:r w:rsidRPr="00D8308A">
              <w:rPr>
                <w:sz w:val="22"/>
                <w:szCs w:val="22"/>
                <w:u w:val="single"/>
              </w:rPr>
              <w:t xml:space="preserve">, </w:t>
            </w:r>
            <w:r w:rsidRPr="00A96BF7">
              <w:rPr>
                <w:sz w:val="22"/>
                <w:szCs w:val="22"/>
                <w:u w:val="single"/>
              </w:rPr>
              <w:t>con almeno cinque anni di anzianità di servizio e con valutazione positiva del Collegio Tecnico</w:t>
            </w:r>
            <w:r w:rsidRPr="00657396">
              <w:rPr>
                <w:color w:val="000000"/>
                <w:sz w:val="22"/>
              </w:rPr>
              <w:t xml:space="preserve">, indetto da codesta Azienda Sanitaria Locale con deliberazione numero </w:t>
            </w:r>
            <w:r>
              <w:rPr>
                <w:color w:val="000000"/>
                <w:sz w:val="22"/>
              </w:rPr>
              <w:t>nr. ___ del __.__.____</w:t>
            </w:r>
            <w:r w:rsidRPr="00657396">
              <w:rPr>
                <w:color w:val="000000"/>
                <w:sz w:val="22"/>
              </w:rPr>
              <w:t>.</w:t>
            </w:r>
            <w:r>
              <w:rPr>
                <w:color w:val="000000"/>
                <w:sz w:val="22"/>
              </w:rPr>
              <w:t xml:space="preserve"> </w:t>
            </w:r>
          </w:p>
          <w:p w:rsidR="00C2128C" w:rsidRDefault="00C2128C" w:rsidP="004966A1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ai sensi e per gli effetti degli artt. 19, 46 e 47 del decreto del Presidente della Repubblica n. 445 del 28 dicembre 2000, sotto la propria responsabilità e consapevole delle conseguenze penali in caso di dichiarazione mendace  </w:t>
            </w:r>
            <w:r>
              <w:rPr>
                <w:sz w:val="22"/>
                <w:szCs w:val="22"/>
                <w:shd w:val="clear" w:color="auto" w:fill="FFFFFF"/>
              </w:rPr>
              <w:t>di cui all’articolo 76 del medesimo decreto</w:t>
            </w:r>
            <w:r>
              <w:rPr>
                <w:sz w:val="22"/>
                <w:szCs w:val="22"/>
              </w:rPr>
              <w:t>:</w:t>
            </w:r>
          </w:p>
          <w:p w:rsidR="00C2128C" w:rsidRDefault="00C2128C" w:rsidP="004966A1">
            <w:pPr>
              <w:pStyle w:val="NormaleWe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 I C H I A R A</w:t>
            </w:r>
          </w:p>
          <w:p w:rsidR="00C2128C" w:rsidRDefault="00C2128C" w:rsidP="004966A1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Quanto segue:</w:t>
            </w:r>
          </w:p>
          <w:p w:rsidR="00C2128C" w:rsidRDefault="00C2128C" w:rsidP="004966A1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Informazioni personali</w:t>
            </w:r>
          </w:p>
          <w:p w:rsidR="00C2128C" w:rsidRDefault="00C2128C" w:rsidP="00C2128C">
            <w:pPr>
              <w:pStyle w:val="NormaleWeb"/>
              <w:numPr>
                <w:ilvl w:val="0"/>
                <w:numId w:val="2"/>
              </w:numPr>
              <w:tabs>
                <w:tab w:val="num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Nazionalità; data di nascita; luogo di nascita e residenza </w:t>
            </w:r>
            <w:proofErr w:type="spellStart"/>
            <w:r>
              <w:rPr>
                <w:sz w:val="22"/>
                <w:szCs w:val="22"/>
              </w:rPr>
              <w:t>etcc</w:t>
            </w:r>
            <w:proofErr w:type="spellEnd"/>
          </w:p>
          <w:p w:rsidR="00C2128C" w:rsidRDefault="00C2128C" w:rsidP="004966A1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Istruzione</w:t>
            </w:r>
          </w:p>
          <w:p w:rsidR="00C2128C" w:rsidRDefault="00C2128C" w:rsidP="00C2128C">
            <w:pPr>
              <w:pStyle w:val="NormaleWeb"/>
              <w:numPr>
                <w:ilvl w:val="0"/>
                <w:numId w:val="2"/>
              </w:numPr>
              <w:tabs>
                <w:tab w:val="num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Ulteriori titoli di studio.</w:t>
            </w:r>
          </w:p>
          <w:p w:rsidR="00C2128C" w:rsidRDefault="00C2128C" w:rsidP="004966A1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Esperienze di lavoro/servizi, qualifiche nonché </w:t>
            </w:r>
            <w:r w:rsidRPr="00657396">
              <w:rPr>
                <w:color w:val="000000"/>
                <w:sz w:val="22"/>
                <w:szCs w:val="22"/>
              </w:rPr>
              <w:t>specifiche attività svolte e le esperienze maturate in precedenti incarichi svolti anche in altre Aziende, nonché documentate esperienze di studio e ricerca effettuate presso istituti di rilievo nazionale o internazionale in relazione all’incarico di cui al presente bando</w:t>
            </w:r>
            <w:r>
              <w:rPr>
                <w:color w:val="000000"/>
                <w:sz w:val="22"/>
                <w:szCs w:val="22"/>
              </w:rPr>
              <w:t>;</w:t>
            </w:r>
          </w:p>
          <w:p w:rsidR="00C2128C" w:rsidRDefault="00C2128C" w:rsidP="00C2128C">
            <w:pPr>
              <w:pStyle w:val="NormaleWeb"/>
              <w:numPr>
                <w:ilvl w:val="0"/>
                <w:numId w:val="2"/>
              </w:numPr>
              <w:tabs>
                <w:tab w:val="num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___________________________;</w:t>
            </w:r>
          </w:p>
          <w:p w:rsidR="00C2128C" w:rsidRDefault="00C2128C" w:rsidP="00C2128C">
            <w:pPr>
              <w:pStyle w:val="NormaleWeb"/>
              <w:numPr>
                <w:ilvl w:val="0"/>
                <w:numId w:val="2"/>
              </w:numPr>
              <w:tabs>
                <w:tab w:val="num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___________________________;</w:t>
            </w:r>
          </w:p>
          <w:p w:rsidR="00C2128C" w:rsidRDefault="00C2128C" w:rsidP="004966A1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Pubblicazioni (valutabili solo se allegate integralmente e strettamente pertinenti alla disciplina oggetto di avviso)</w:t>
            </w:r>
          </w:p>
          <w:p w:rsidR="00C2128C" w:rsidRDefault="00C2128C" w:rsidP="00C2128C">
            <w:pPr>
              <w:pStyle w:val="NormaleWeb"/>
              <w:numPr>
                <w:ilvl w:val="0"/>
                <w:numId w:val="3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________________________________;</w:t>
            </w:r>
          </w:p>
          <w:p w:rsidR="00C2128C" w:rsidRDefault="00C2128C" w:rsidP="00C2128C">
            <w:pPr>
              <w:pStyle w:val="NormaleWeb"/>
              <w:numPr>
                <w:ilvl w:val="0"/>
                <w:numId w:val="3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________________________________;</w:t>
            </w:r>
          </w:p>
          <w:p w:rsidR="00C2128C" w:rsidRDefault="00C2128C" w:rsidP="004966A1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Corsi di aggiornamento, congressi, convegni, seminari, anche effettuati all’estero;</w:t>
            </w:r>
          </w:p>
          <w:p w:rsidR="00C2128C" w:rsidRDefault="00C2128C" w:rsidP="00C2128C">
            <w:pPr>
              <w:pStyle w:val="NormaleWeb"/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_________________________________;</w:t>
            </w:r>
          </w:p>
          <w:p w:rsidR="00C2128C" w:rsidRDefault="00C2128C" w:rsidP="00C2128C">
            <w:pPr>
              <w:pStyle w:val="NormaleWeb"/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_________________________________;</w:t>
            </w:r>
          </w:p>
          <w:p w:rsidR="00C2128C" w:rsidRDefault="00C2128C" w:rsidP="004966A1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Soggiorni di studio o di addestramento professionale per attività attinenti alla disciplina in rilevanti strutture italiane o estere di durata non inferiore ad un anno, con esclusione dei tirocini obbligatori</w:t>
            </w:r>
          </w:p>
          <w:p w:rsidR="00C2128C" w:rsidRDefault="00C2128C" w:rsidP="00C2128C">
            <w:pPr>
              <w:pStyle w:val="NormaleWeb"/>
              <w:numPr>
                <w:ilvl w:val="0"/>
                <w:numId w:val="5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_______________________________________;</w:t>
            </w:r>
          </w:p>
          <w:p w:rsidR="00C2128C" w:rsidRDefault="00C2128C" w:rsidP="00C2128C">
            <w:pPr>
              <w:pStyle w:val="NormaleWeb"/>
              <w:numPr>
                <w:ilvl w:val="0"/>
                <w:numId w:val="5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_______________________________________;</w:t>
            </w:r>
          </w:p>
          <w:p w:rsidR="00C2128C" w:rsidRDefault="00C2128C" w:rsidP="004966A1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Corsi di formazione manageriale:</w:t>
            </w:r>
          </w:p>
          <w:p w:rsidR="00C2128C" w:rsidRDefault="00C2128C" w:rsidP="004966A1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dal ……………al………….. presso ………………; </w:t>
            </w:r>
          </w:p>
          <w:p w:rsidR="00C2128C" w:rsidRDefault="00C2128C" w:rsidP="004966A1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dal ……………al………….. presso ………………;</w:t>
            </w:r>
          </w:p>
          <w:p w:rsidR="00C2128C" w:rsidRDefault="00C2128C" w:rsidP="004966A1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Attività didattica svolta presso corsi di studio per il conseguimento di diploma di laurea o di specializzazione con indicazione delle ore annue di insegnamento</w:t>
            </w:r>
          </w:p>
          <w:p w:rsidR="00C2128C" w:rsidRDefault="00C2128C" w:rsidP="00C2128C">
            <w:pPr>
              <w:pStyle w:val="NormaleWeb"/>
              <w:numPr>
                <w:ilvl w:val="0"/>
                <w:numId w:val="6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_______________________________________;</w:t>
            </w:r>
          </w:p>
          <w:p w:rsidR="00C2128C" w:rsidRDefault="00C2128C" w:rsidP="00C2128C">
            <w:pPr>
              <w:pStyle w:val="NormaleWeb"/>
              <w:numPr>
                <w:ilvl w:val="0"/>
                <w:numId w:val="6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_______________________________________;</w:t>
            </w:r>
          </w:p>
          <w:p w:rsidR="00C2128C" w:rsidRDefault="00C2128C" w:rsidP="004966A1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_________________ Firma dell’interessato __________________________________ .</w:t>
            </w:r>
          </w:p>
          <w:p w:rsidR="00C2128C" w:rsidRDefault="00C2128C" w:rsidP="004966A1">
            <w:pPr>
              <w:pStyle w:val="NormaleWeb"/>
              <w:jc w:val="both"/>
              <w:rPr>
                <w:sz w:val="22"/>
                <w:szCs w:val="22"/>
              </w:rPr>
            </w:pPr>
          </w:p>
          <w:p w:rsidR="00C2128C" w:rsidRPr="00657396" w:rsidRDefault="00C2128C" w:rsidP="004966A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  <w:r>
              <w:rPr>
                <w:sz w:val="22"/>
                <w:szCs w:val="22"/>
              </w:rPr>
              <w:t>E’ indispensabile allegare una fotocopia del documento di riconoscimento</w:t>
            </w:r>
          </w:p>
        </w:tc>
      </w:tr>
      <w:tr w:rsidR="00C2128C" w:rsidRPr="00657396" w:rsidTr="004966A1">
        <w:tc>
          <w:tcPr>
            <w:tcW w:w="9778" w:type="dxa"/>
          </w:tcPr>
          <w:p w:rsidR="00C2128C" w:rsidRPr="00657396" w:rsidRDefault="00C2128C" w:rsidP="004966A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</w:tc>
      </w:tr>
    </w:tbl>
    <w:p w:rsidR="00C2128C" w:rsidRDefault="00C2128C"/>
    <w:p w:rsidR="00C2128C" w:rsidRDefault="00C2128C"/>
    <w:p w:rsidR="00C2128C" w:rsidRDefault="00C2128C"/>
    <w:p w:rsidR="00C2128C" w:rsidRDefault="00C2128C" w:rsidP="00C212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  <w:szCs w:val="22"/>
        </w:rPr>
      </w:pPr>
    </w:p>
    <w:p w:rsidR="00C2128C" w:rsidRDefault="00C2128C" w:rsidP="00C212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  <w:szCs w:val="22"/>
        </w:rPr>
      </w:pPr>
    </w:p>
    <w:p w:rsidR="00C2128C" w:rsidRDefault="00C2128C" w:rsidP="00C212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  <w:szCs w:val="22"/>
        </w:rPr>
      </w:pPr>
    </w:p>
    <w:p w:rsidR="00C2128C" w:rsidRDefault="00C2128C" w:rsidP="00C212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  <w:szCs w:val="22"/>
        </w:rPr>
      </w:pPr>
    </w:p>
    <w:p w:rsidR="00C2128C" w:rsidRDefault="00C2128C" w:rsidP="00C212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  <w:szCs w:val="22"/>
        </w:rPr>
      </w:pPr>
    </w:p>
    <w:p w:rsidR="00C2128C" w:rsidRDefault="00C2128C" w:rsidP="00C212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  <w:szCs w:val="22"/>
        </w:rPr>
      </w:pPr>
    </w:p>
    <w:p w:rsidR="00C2128C" w:rsidRDefault="00C2128C" w:rsidP="00C212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  <w:szCs w:val="22"/>
        </w:rPr>
      </w:pPr>
    </w:p>
    <w:p w:rsidR="00C2128C" w:rsidRDefault="00C2128C" w:rsidP="00C212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  <w:szCs w:val="22"/>
        </w:rPr>
      </w:pPr>
    </w:p>
    <w:p w:rsidR="00C2128C" w:rsidRDefault="00C2128C" w:rsidP="00C212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  <w:szCs w:val="22"/>
        </w:rPr>
      </w:pPr>
    </w:p>
    <w:p w:rsidR="00C2128C" w:rsidRDefault="00C2128C" w:rsidP="00C212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  <w:szCs w:val="22"/>
        </w:rPr>
      </w:pPr>
    </w:p>
    <w:p w:rsidR="00C2128C" w:rsidRDefault="00C2128C" w:rsidP="00C212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  <w:szCs w:val="22"/>
        </w:rPr>
      </w:pPr>
    </w:p>
    <w:p w:rsidR="00C2128C" w:rsidRDefault="00C2128C" w:rsidP="00C212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  <w:szCs w:val="22"/>
        </w:rPr>
      </w:pPr>
    </w:p>
    <w:p w:rsidR="00C2128C" w:rsidRDefault="00C2128C" w:rsidP="00C212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  <w:szCs w:val="22"/>
        </w:rPr>
      </w:pPr>
    </w:p>
    <w:p w:rsidR="00C2128C" w:rsidRDefault="00C2128C" w:rsidP="00C212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  <w:szCs w:val="22"/>
        </w:rPr>
      </w:pPr>
    </w:p>
    <w:p w:rsidR="00C2128C" w:rsidRDefault="00C2128C" w:rsidP="00C212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  <w:szCs w:val="22"/>
        </w:rPr>
      </w:pPr>
    </w:p>
    <w:p w:rsidR="00C2128C" w:rsidRDefault="00C2128C" w:rsidP="00C212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  <w:szCs w:val="22"/>
        </w:rPr>
      </w:pPr>
    </w:p>
    <w:p w:rsidR="00C2128C" w:rsidRDefault="00C2128C" w:rsidP="00C212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  <w:szCs w:val="22"/>
        </w:rPr>
      </w:pPr>
    </w:p>
    <w:p w:rsidR="00C2128C" w:rsidRDefault="00C2128C" w:rsidP="00C212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  <w:szCs w:val="22"/>
        </w:rPr>
      </w:pPr>
    </w:p>
    <w:p w:rsidR="00C2128C" w:rsidRDefault="00C2128C" w:rsidP="00C212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  <w:szCs w:val="22"/>
        </w:rPr>
      </w:pPr>
    </w:p>
    <w:p w:rsidR="00C2128C" w:rsidRDefault="00C2128C" w:rsidP="00C212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  <w:szCs w:val="22"/>
        </w:rPr>
      </w:pPr>
    </w:p>
    <w:p w:rsidR="00C2128C" w:rsidRDefault="00C2128C" w:rsidP="00C212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  <w:szCs w:val="22"/>
        </w:rPr>
      </w:pPr>
    </w:p>
    <w:p w:rsidR="00C2128C" w:rsidRDefault="00C2128C" w:rsidP="00C212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  <w:szCs w:val="22"/>
        </w:rPr>
      </w:pPr>
    </w:p>
    <w:p w:rsidR="00C2128C" w:rsidRDefault="00C2128C" w:rsidP="00C212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  <w:szCs w:val="22"/>
        </w:rPr>
      </w:pPr>
    </w:p>
    <w:p w:rsidR="00C2128C" w:rsidRDefault="00C2128C" w:rsidP="00C212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  <w:szCs w:val="22"/>
        </w:rPr>
      </w:pPr>
    </w:p>
    <w:p w:rsidR="00C2128C" w:rsidRDefault="00C2128C" w:rsidP="00C212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  <w:szCs w:val="22"/>
        </w:rPr>
      </w:pPr>
    </w:p>
    <w:p w:rsidR="00C2128C" w:rsidRDefault="00C2128C" w:rsidP="00C212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  <w:szCs w:val="22"/>
        </w:rPr>
      </w:pPr>
    </w:p>
    <w:p w:rsidR="00C2128C" w:rsidRDefault="00C2128C" w:rsidP="00C212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  <w:szCs w:val="22"/>
        </w:rPr>
      </w:pPr>
    </w:p>
    <w:p w:rsidR="00C2128C" w:rsidRDefault="00C2128C" w:rsidP="00C212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4"/>
        <w:gridCol w:w="7664"/>
      </w:tblGrid>
      <w:tr w:rsidR="00C2128C" w:rsidRPr="00657396" w:rsidTr="004966A1">
        <w:trPr>
          <w:trHeight w:val="630"/>
        </w:trPr>
        <w:tc>
          <w:tcPr>
            <w:tcW w:w="10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28C" w:rsidRPr="00657396" w:rsidRDefault="00C2128C" w:rsidP="004966A1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000080"/>
                <w:sz w:val="24"/>
                <w:szCs w:val="24"/>
                <w:lang w:val="en-GB"/>
              </w:rPr>
            </w:pPr>
            <w:r w:rsidRPr="00657396">
              <w:rPr>
                <w:rFonts w:ascii="Arial" w:hAnsi="Arial" w:cs="Arial"/>
                <w:b/>
                <w:bCs/>
                <w:i/>
                <w:iCs/>
                <w:szCs w:val="28"/>
              </w:rPr>
              <w:lastRenderedPageBreak/>
              <w:drawing>
                <wp:inline distT="0" distB="0" distL="0" distR="0" wp14:anchorId="7FFAFC49" wp14:editId="5AAD7FA5">
                  <wp:extent cx="989290" cy="1038758"/>
                  <wp:effectExtent l="0" t="0" r="1905" b="0"/>
                  <wp:docPr id="2" name="Immagine 2" descr="Nuovo LOGO ASL PESCA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Nuovo LOGO ASL PESCA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025" cy="105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57396">
              <w:rPr>
                <w:rFonts w:ascii="Times New Roman" w:hAnsi="Times New Roman"/>
                <w:b/>
                <w:bCs/>
                <w:color w:val="000080"/>
                <w:lang w:val="en-GB"/>
              </w:rPr>
              <w:t>www.ausl.pe.it</w:t>
            </w:r>
          </w:p>
        </w:tc>
        <w:tc>
          <w:tcPr>
            <w:tcW w:w="3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28C" w:rsidRPr="00657396" w:rsidRDefault="00C2128C" w:rsidP="004966A1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396">
              <w:rPr>
                <w:rFonts w:ascii="Times New Roman" w:hAnsi="Times New Roman"/>
                <w:b/>
                <w:sz w:val="24"/>
                <w:szCs w:val="24"/>
              </w:rPr>
              <w:t>Regione Abruzzo</w:t>
            </w:r>
          </w:p>
          <w:p w:rsidR="00C2128C" w:rsidRPr="00657396" w:rsidRDefault="00C2128C" w:rsidP="004966A1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396">
              <w:rPr>
                <w:rFonts w:ascii="Times New Roman" w:hAnsi="Times New Roman"/>
                <w:b/>
                <w:sz w:val="24"/>
                <w:szCs w:val="24"/>
              </w:rPr>
              <w:t>ASL 03 Pescara</w:t>
            </w:r>
          </w:p>
        </w:tc>
      </w:tr>
      <w:tr w:rsidR="00C2128C" w:rsidRPr="00657396" w:rsidTr="004966A1">
        <w:trPr>
          <w:trHeight w:val="4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28C" w:rsidRPr="00657396" w:rsidRDefault="00C2128C" w:rsidP="004966A1">
            <w:pPr>
              <w:rPr>
                <w:rFonts w:ascii="Times New Roman" w:hAnsi="Times New Roman"/>
                <w:b/>
                <w:bCs/>
                <w:color w:val="000080"/>
                <w:sz w:val="24"/>
                <w:szCs w:val="24"/>
                <w:lang w:val="en-GB"/>
              </w:rPr>
            </w:pPr>
          </w:p>
        </w:tc>
        <w:tc>
          <w:tcPr>
            <w:tcW w:w="39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28C" w:rsidRPr="00657396" w:rsidRDefault="00C2128C" w:rsidP="004966A1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396">
              <w:rPr>
                <w:rFonts w:ascii="Times New Roman" w:hAnsi="Times New Roman"/>
                <w:b/>
                <w:sz w:val="24"/>
                <w:szCs w:val="24"/>
              </w:rPr>
              <w:t xml:space="preserve">INFORMATIVA SPECIFICA SUL TRATTAMENTO DEI DATI PERSONALI PER LA: </w:t>
            </w:r>
          </w:p>
          <w:p w:rsidR="00C2128C" w:rsidRPr="00657396" w:rsidRDefault="00C2128C" w:rsidP="004966A1">
            <w:pPr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7396">
              <w:rPr>
                <w:rFonts w:ascii="Times New Roman" w:hAnsi="Times New Roman"/>
                <w:b/>
                <w:sz w:val="28"/>
                <w:szCs w:val="28"/>
              </w:rPr>
              <w:t>“Gestione e Selezione delle Risorse Umane”</w:t>
            </w:r>
          </w:p>
          <w:p w:rsidR="00C2128C" w:rsidRPr="00657396" w:rsidRDefault="00C2128C" w:rsidP="004966A1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396">
              <w:rPr>
                <w:rFonts w:ascii="Times New Roman" w:hAnsi="Times New Roman"/>
                <w:b/>
                <w:sz w:val="24"/>
                <w:szCs w:val="24"/>
              </w:rPr>
              <w:t>Art. 13 Regolamento UE 679/2016</w:t>
            </w:r>
          </w:p>
        </w:tc>
      </w:tr>
      <w:tr w:rsidR="00C2128C" w:rsidRPr="00657396" w:rsidTr="004966A1">
        <w:trPr>
          <w:trHeight w:val="4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28C" w:rsidRPr="00657396" w:rsidRDefault="00C2128C" w:rsidP="004966A1">
            <w:pPr>
              <w:rPr>
                <w:rFonts w:ascii="Times New Roman" w:hAnsi="Times New Roman"/>
                <w:b/>
                <w:bCs/>
                <w:color w:val="000080"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28C" w:rsidRPr="00657396" w:rsidRDefault="00C2128C" w:rsidP="004966A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C2128C" w:rsidRPr="00657396" w:rsidRDefault="00C2128C" w:rsidP="00C2128C">
      <w:pPr>
        <w:keepNext/>
        <w:suppressAutoHyphens/>
        <w:spacing w:before="240" w:after="60"/>
        <w:jc w:val="center"/>
        <w:outlineLvl w:val="1"/>
        <w:rPr>
          <w:rFonts w:ascii="Arial" w:hAnsi="Arial" w:cs="Arial"/>
          <w:b/>
          <w:bCs/>
          <w:i/>
          <w:iCs/>
          <w:sz w:val="28"/>
          <w:szCs w:val="28"/>
          <w:lang w:eastAsia="ar-SA"/>
        </w:rPr>
      </w:pPr>
      <w:r w:rsidRPr="00657396">
        <w:rPr>
          <w:rFonts w:ascii="Times New Roman" w:hAnsi="Times New Roman"/>
          <w:b/>
          <w:bCs/>
          <w:i/>
          <w:iCs/>
          <w:sz w:val="28"/>
          <w:szCs w:val="28"/>
          <w:lang w:eastAsia="ar-SA"/>
        </w:rPr>
        <w:t xml:space="preserve"> </w:t>
      </w:r>
    </w:p>
    <w:p w:rsidR="00C2128C" w:rsidRPr="00657396" w:rsidRDefault="00C2128C" w:rsidP="00C2128C">
      <w:pPr>
        <w:jc w:val="both"/>
        <w:rPr>
          <w:rFonts w:ascii="Times New Roman" w:hAnsi="Times New Roman"/>
        </w:rPr>
      </w:pPr>
      <w:r w:rsidRPr="00657396">
        <w:rPr>
          <w:rFonts w:ascii="Times New Roman" w:hAnsi="Times New Roman"/>
        </w:rPr>
        <w:t>Gentile candidato,</w:t>
      </w:r>
    </w:p>
    <w:p w:rsidR="00C2128C" w:rsidRPr="00657396" w:rsidRDefault="00C2128C" w:rsidP="00C2128C">
      <w:pPr>
        <w:jc w:val="both"/>
        <w:rPr>
          <w:rFonts w:ascii="Times New Roman" w:hAnsi="Times New Roman"/>
        </w:rPr>
      </w:pPr>
      <w:r w:rsidRPr="00657396">
        <w:rPr>
          <w:rFonts w:ascii="Times New Roman" w:hAnsi="Times New Roman"/>
          <w:color w:val="231F20"/>
        </w:rPr>
        <w:t xml:space="preserve">- al fine di fornirLe tutte le informazioni di cui agli articoli 13 e 14,  le comunicazioni di cui agli articoli da 15 a 22 e all’articolo 34 del Regolamento </w:t>
      </w:r>
      <w:r w:rsidRPr="00657396">
        <w:rPr>
          <w:rFonts w:ascii="Times New Roman" w:hAnsi="Times New Roman"/>
        </w:rPr>
        <w:t xml:space="preserve">UE 679/2016 (Regolamento Generale sulla Protezione dei Dati – di seguito Regolamento) di cui potrà prendere visione al sito del Garante per la Protezione dei Dati Personali </w:t>
      </w:r>
      <w:hyperlink r:id="rId13" w:history="1">
        <w:r w:rsidRPr="00657396">
          <w:rPr>
            <w:rFonts w:ascii="Times New Roman" w:hAnsi="Times New Roman"/>
            <w:color w:val="0000FF"/>
            <w:u w:val="single"/>
          </w:rPr>
          <w:t>http://www.garanteprivacy.it/regolamentoue</w:t>
        </w:r>
      </w:hyperlink>
      <w:r w:rsidRPr="00657396">
        <w:rPr>
          <w:rFonts w:ascii="Times New Roman" w:hAnsi="Times New Roman"/>
        </w:rPr>
        <w:t xml:space="preserve"> , </w:t>
      </w:r>
    </w:p>
    <w:p w:rsidR="00C2128C" w:rsidRPr="00657396" w:rsidRDefault="00C2128C" w:rsidP="00C2128C">
      <w:pPr>
        <w:jc w:val="both"/>
        <w:rPr>
          <w:rFonts w:ascii="Times New Roman" w:eastAsia="Calibri" w:hAnsi="Times New Roman"/>
        </w:rPr>
      </w:pPr>
      <w:r w:rsidRPr="00657396">
        <w:rPr>
          <w:rFonts w:ascii="Times New Roman" w:eastAsia="Calibri" w:hAnsi="Times New Roman"/>
        </w:rPr>
        <w:t>- ai sensi dell’art. 13 del Regolamento, La informiamo che i dati personali e quelli appartenenti a categorie particolari (art. 9 del Regolamento) e quelli relativi a condanne penali o reati (art. 10 del Regolamento), che La riguardano e da Lei forniti, o acquisiti da altre fonti, saranno trattati nel rispetto del Regolamento e degli obblighi di riservatezza a cui è tenuta la ASL di Pescara;</w:t>
      </w:r>
    </w:p>
    <w:p w:rsidR="00C2128C" w:rsidRPr="00657396" w:rsidRDefault="00C2128C" w:rsidP="00C2128C">
      <w:pPr>
        <w:jc w:val="both"/>
        <w:rPr>
          <w:rFonts w:ascii="Times New Roman" w:eastAsia="Calibri" w:hAnsi="Times New Roman"/>
        </w:rPr>
      </w:pPr>
      <w:r w:rsidRPr="00657396">
        <w:rPr>
          <w:rFonts w:ascii="Times New Roman" w:eastAsia="Calibri" w:hAnsi="Times New Roman"/>
          <w:bCs/>
        </w:rPr>
        <w:t>Le vengono fornite le seguenti informazioni.</w:t>
      </w:r>
    </w:p>
    <w:p w:rsidR="00C2128C" w:rsidRPr="00657396" w:rsidRDefault="00C2128C" w:rsidP="00C2128C">
      <w:pPr>
        <w:jc w:val="both"/>
        <w:rPr>
          <w:rFonts w:ascii="Times New Roman" w:hAnsi="Times New Roman"/>
          <w:b/>
        </w:rPr>
      </w:pPr>
    </w:p>
    <w:p w:rsidR="00C2128C" w:rsidRPr="00657396" w:rsidRDefault="00C2128C" w:rsidP="00C2128C">
      <w:pPr>
        <w:jc w:val="both"/>
        <w:rPr>
          <w:rFonts w:ascii="Times New Roman" w:hAnsi="Times New Roman"/>
          <w:b/>
        </w:rPr>
      </w:pPr>
      <w:r w:rsidRPr="00657396">
        <w:rPr>
          <w:rFonts w:ascii="Times New Roman" w:hAnsi="Times New Roman"/>
          <w:b/>
        </w:rPr>
        <w:t>1. ESTREMI IDENTIFICATIVI DEL TITOLARE DEL TRATTAMENTO DEI DATI E SUOI DATI DI CONTATTO</w:t>
      </w:r>
    </w:p>
    <w:p w:rsidR="00C2128C" w:rsidRPr="00657396" w:rsidRDefault="00C2128C" w:rsidP="00C2128C">
      <w:pPr>
        <w:jc w:val="both"/>
        <w:rPr>
          <w:rFonts w:ascii="Times New Roman" w:hAnsi="Times New Roman"/>
        </w:rPr>
      </w:pPr>
      <w:r w:rsidRPr="00657396">
        <w:rPr>
          <w:rFonts w:ascii="Times New Roman" w:hAnsi="Times New Roman"/>
        </w:rPr>
        <w:t xml:space="preserve">Il Titolare del trattamento dei dati personali è la ASL di Pescara, nella persona del suo Direttore Generale. </w:t>
      </w:r>
      <w:r w:rsidRPr="00657396">
        <w:rPr>
          <w:rFonts w:ascii="Times New Roman" w:hAnsi="Times New Roman"/>
          <w:color w:val="000000"/>
        </w:rPr>
        <w:t>Titolare del trattamento è la persona fisica o giuridica che «determina le finalità e i mezzi del trattamento di dati personali» (articolo 4, n. 7 del Regolamento).</w:t>
      </w:r>
    </w:p>
    <w:p w:rsidR="00C2128C" w:rsidRPr="00657396" w:rsidRDefault="00C2128C" w:rsidP="00C2128C">
      <w:pPr>
        <w:jc w:val="both"/>
        <w:rPr>
          <w:rFonts w:ascii="Times New Roman" w:hAnsi="Times New Roman"/>
        </w:rPr>
      </w:pPr>
      <w:r w:rsidRPr="00657396">
        <w:rPr>
          <w:rFonts w:ascii="Times New Roman" w:hAnsi="Times New Roman"/>
        </w:rPr>
        <w:t xml:space="preserve"> I dati di contatto del Titolare sono:  </w:t>
      </w:r>
    </w:p>
    <w:p w:rsidR="00C2128C" w:rsidRPr="00657396" w:rsidRDefault="00C2128C" w:rsidP="00C2128C">
      <w:pPr>
        <w:jc w:val="both"/>
        <w:rPr>
          <w:rFonts w:ascii="Times New Roman" w:hAnsi="Times New Roman"/>
        </w:rPr>
      </w:pPr>
      <w:r w:rsidRPr="00657396">
        <w:rPr>
          <w:rFonts w:ascii="Times New Roman" w:hAnsi="Times New Roman"/>
        </w:rPr>
        <w:t xml:space="preserve">ASL di Pescara, Via  R. Paolini, 47 a Pescara. </w:t>
      </w:r>
    </w:p>
    <w:p w:rsidR="00C2128C" w:rsidRPr="00657396" w:rsidRDefault="00C2128C" w:rsidP="00C2128C">
      <w:pPr>
        <w:jc w:val="both"/>
        <w:rPr>
          <w:rFonts w:ascii="Times New Roman" w:hAnsi="Times New Roman"/>
          <w:lang w:val="en-US"/>
        </w:rPr>
      </w:pPr>
      <w:r w:rsidRPr="00657396">
        <w:rPr>
          <w:rFonts w:ascii="Times New Roman" w:hAnsi="Times New Roman"/>
        </w:rPr>
        <w:t xml:space="preserve"> </w:t>
      </w:r>
      <w:r w:rsidRPr="00657396">
        <w:rPr>
          <w:rFonts w:ascii="Times New Roman" w:hAnsi="Times New Roman"/>
          <w:lang w:val="en-US"/>
        </w:rPr>
        <w:t xml:space="preserve">email:  </w:t>
      </w:r>
      <w:hyperlink r:id="rId14" w:history="1">
        <w:r w:rsidRPr="00657396">
          <w:rPr>
            <w:rFonts w:ascii="Times New Roman" w:hAnsi="Times New Roman"/>
            <w:color w:val="0000FF"/>
            <w:u w:val="single"/>
            <w:lang w:val="en-US"/>
          </w:rPr>
          <w:t>segreteria_dg@ausl.pe.it</w:t>
        </w:r>
      </w:hyperlink>
      <w:r w:rsidRPr="00657396">
        <w:rPr>
          <w:rFonts w:ascii="Times New Roman" w:hAnsi="Times New Roman"/>
          <w:lang w:val="en-US"/>
        </w:rPr>
        <w:t xml:space="preserve"> , PEC: </w:t>
      </w:r>
      <w:hyperlink r:id="rId15" w:history="1">
        <w:r w:rsidRPr="00657396">
          <w:rPr>
            <w:rFonts w:ascii="Times New Roman" w:hAnsi="Times New Roman"/>
            <w:color w:val="0000FF"/>
            <w:u w:val="single"/>
            <w:lang w:val="en-US"/>
          </w:rPr>
          <w:t>protocollo.aslpe@pec.it</w:t>
        </w:r>
      </w:hyperlink>
      <w:r w:rsidRPr="00657396">
        <w:rPr>
          <w:rFonts w:ascii="Times New Roman" w:hAnsi="Times New Roman"/>
          <w:lang w:val="en-US"/>
        </w:rPr>
        <w:t xml:space="preserve"> </w:t>
      </w:r>
    </w:p>
    <w:p w:rsidR="00C2128C" w:rsidRPr="00657396" w:rsidRDefault="00C2128C" w:rsidP="00C2128C">
      <w:pPr>
        <w:rPr>
          <w:rFonts w:ascii="Times New Roman" w:hAnsi="Times New Roman"/>
          <w:color w:val="000000"/>
          <w:lang w:val="en-US"/>
        </w:rPr>
      </w:pPr>
    </w:p>
    <w:p w:rsidR="00C2128C" w:rsidRPr="00657396" w:rsidRDefault="00C2128C" w:rsidP="00C2128C">
      <w:pPr>
        <w:jc w:val="both"/>
        <w:rPr>
          <w:rFonts w:ascii="Times New Roman" w:hAnsi="Times New Roman"/>
          <w:b/>
        </w:rPr>
      </w:pPr>
      <w:r w:rsidRPr="00657396">
        <w:rPr>
          <w:rFonts w:ascii="Times New Roman" w:hAnsi="Times New Roman"/>
          <w:b/>
        </w:rPr>
        <w:t>2. DATI DI CONTATTO</w:t>
      </w:r>
      <w:r w:rsidRPr="00657396">
        <w:rPr>
          <w:rFonts w:ascii="Times New Roman" w:hAnsi="Times New Roman"/>
        </w:rPr>
        <w:t xml:space="preserve"> </w:t>
      </w:r>
      <w:r w:rsidRPr="00657396">
        <w:rPr>
          <w:rFonts w:ascii="Times New Roman" w:hAnsi="Times New Roman"/>
          <w:b/>
        </w:rPr>
        <w:t>DEL RESPONSABILE DELLA PROTEZIONE DEI DATI</w:t>
      </w:r>
    </w:p>
    <w:p w:rsidR="00C2128C" w:rsidRPr="00657396" w:rsidRDefault="00C2128C" w:rsidP="00C2128C">
      <w:pPr>
        <w:jc w:val="both"/>
        <w:rPr>
          <w:rFonts w:ascii="Times New Roman" w:hAnsi="Times New Roman"/>
          <w:color w:val="000000"/>
        </w:rPr>
      </w:pPr>
      <w:r w:rsidRPr="00657396">
        <w:rPr>
          <w:rFonts w:ascii="Times New Roman" w:hAnsi="Times New Roman"/>
          <w:color w:val="000000"/>
        </w:rPr>
        <w:t xml:space="preserve">Al responsabile per la protezione dei dati il Regolamento demanda i compiti indicati dall’articolo 39, tra i quali spiccano, per importanza, quello di: </w:t>
      </w:r>
    </w:p>
    <w:p w:rsidR="00C2128C" w:rsidRPr="00657396" w:rsidRDefault="00C2128C" w:rsidP="00C2128C">
      <w:pPr>
        <w:spacing w:after="18"/>
        <w:jc w:val="both"/>
        <w:rPr>
          <w:rFonts w:ascii="Times New Roman" w:hAnsi="Times New Roman"/>
          <w:color w:val="000000"/>
        </w:rPr>
      </w:pPr>
      <w:r w:rsidRPr="00657396">
        <w:rPr>
          <w:rFonts w:ascii="Times New Roman" w:hAnsi="Times New Roman"/>
          <w:color w:val="000000"/>
        </w:rPr>
        <w:t xml:space="preserve">- «fornire consulenza al titolare del trattamento […] nonché ai dipendenti che eseguono il trattamento»; </w:t>
      </w:r>
    </w:p>
    <w:p w:rsidR="00C2128C" w:rsidRPr="00657396" w:rsidRDefault="00C2128C" w:rsidP="00C2128C">
      <w:pPr>
        <w:spacing w:after="18"/>
        <w:jc w:val="both"/>
        <w:rPr>
          <w:rFonts w:ascii="Times New Roman" w:hAnsi="Times New Roman"/>
          <w:color w:val="000000"/>
        </w:rPr>
      </w:pPr>
      <w:r w:rsidRPr="00657396">
        <w:rPr>
          <w:rFonts w:ascii="Times New Roman" w:hAnsi="Times New Roman"/>
          <w:color w:val="000000"/>
        </w:rPr>
        <w:t xml:space="preserve">- «sorvegliare l’osservanza del […] regolamento»; </w:t>
      </w:r>
    </w:p>
    <w:p w:rsidR="00C2128C" w:rsidRPr="00657396" w:rsidRDefault="00C2128C" w:rsidP="00C2128C">
      <w:pPr>
        <w:jc w:val="both"/>
        <w:rPr>
          <w:rFonts w:ascii="Times New Roman" w:hAnsi="Times New Roman"/>
          <w:color w:val="000000"/>
        </w:rPr>
      </w:pPr>
      <w:r w:rsidRPr="00657396">
        <w:rPr>
          <w:rFonts w:ascii="Times New Roman" w:hAnsi="Times New Roman"/>
          <w:color w:val="000000"/>
        </w:rPr>
        <w:t xml:space="preserve">- «cooperare con l’autorità e fungere da punto di contatto con l’autorità di controllo». </w:t>
      </w:r>
    </w:p>
    <w:p w:rsidR="00C2128C" w:rsidRPr="00657396" w:rsidRDefault="00C2128C" w:rsidP="00C2128C">
      <w:pPr>
        <w:jc w:val="both"/>
        <w:rPr>
          <w:rFonts w:ascii="Times New Roman" w:hAnsi="Times New Roman"/>
        </w:rPr>
      </w:pPr>
      <w:r w:rsidRPr="00657396">
        <w:rPr>
          <w:rFonts w:ascii="Times New Roman" w:hAnsi="Times New Roman"/>
        </w:rPr>
        <w:t>Gli interessati «possono contattare il responsabile della protezione dei dati per tutte le questioni relative al trattamento dei loro dati personali e all’esercizio dei loro diritti derivanti dal […] regolamento» (articolo 38, paragrafo 4 del Regolamento).</w:t>
      </w:r>
    </w:p>
    <w:p w:rsidR="00C2128C" w:rsidRPr="00657396" w:rsidRDefault="00C2128C" w:rsidP="00C2128C">
      <w:pPr>
        <w:jc w:val="both"/>
        <w:rPr>
          <w:rFonts w:ascii="Times New Roman" w:hAnsi="Times New Roman"/>
        </w:rPr>
      </w:pPr>
      <w:r w:rsidRPr="00657396">
        <w:rPr>
          <w:rFonts w:ascii="Times New Roman" w:hAnsi="Times New Roman"/>
        </w:rPr>
        <w:t>Dati di contatto del Responsabile della Protezione dei Dati:</w:t>
      </w:r>
    </w:p>
    <w:p w:rsidR="00C2128C" w:rsidRPr="00657396" w:rsidRDefault="00C2128C" w:rsidP="00C2128C">
      <w:pPr>
        <w:jc w:val="both"/>
        <w:rPr>
          <w:rFonts w:ascii="Times New Roman" w:hAnsi="Times New Roman"/>
        </w:rPr>
      </w:pPr>
      <w:r w:rsidRPr="00657396">
        <w:rPr>
          <w:rFonts w:ascii="Times New Roman" w:hAnsi="Times New Roman"/>
        </w:rPr>
        <w:t>ASL di Pescara,  Via  R. Paolini, 47 a Pescara</w:t>
      </w:r>
    </w:p>
    <w:p w:rsidR="00C2128C" w:rsidRPr="00657396" w:rsidRDefault="00C2128C" w:rsidP="00C2128C">
      <w:pPr>
        <w:jc w:val="both"/>
        <w:rPr>
          <w:rFonts w:ascii="Times New Roman" w:hAnsi="Times New Roman"/>
          <w:lang w:val="en-US"/>
        </w:rPr>
      </w:pPr>
      <w:r w:rsidRPr="00657396">
        <w:rPr>
          <w:rFonts w:ascii="Times New Roman" w:hAnsi="Times New Roman"/>
          <w:lang w:val="en-US"/>
        </w:rPr>
        <w:t xml:space="preserve">email: </w:t>
      </w:r>
      <w:hyperlink r:id="rId16" w:history="1">
        <w:r w:rsidRPr="00657396">
          <w:rPr>
            <w:rFonts w:ascii="Times New Roman" w:hAnsi="Times New Roman"/>
            <w:color w:val="0000FF"/>
            <w:u w:val="single"/>
            <w:lang w:val="en-US"/>
          </w:rPr>
          <w:t>dpo@ausl.pe.it</w:t>
        </w:r>
      </w:hyperlink>
      <w:r w:rsidRPr="00657396">
        <w:rPr>
          <w:rFonts w:ascii="Times New Roman" w:hAnsi="Times New Roman"/>
          <w:lang w:val="en-US"/>
        </w:rPr>
        <w:t xml:space="preserve">  , PEC: </w:t>
      </w:r>
      <w:hyperlink r:id="rId17" w:history="1">
        <w:r w:rsidRPr="00657396">
          <w:rPr>
            <w:rFonts w:ascii="Times New Roman" w:hAnsi="Times New Roman"/>
            <w:color w:val="0000FF"/>
            <w:u w:val="single"/>
            <w:lang w:val="en-US"/>
          </w:rPr>
          <w:t>dpo.aslpe@pec.it</w:t>
        </w:r>
      </w:hyperlink>
      <w:r w:rsidRPr="00657396">
        <w:rPr>
          <w:rFonts w:ascii="Times New Roman" w:hAnsi="Times New Roman"/>
          <w:lang w:val="en-US"/>
        </w:rPr>
        <w:t xml:space="preserve"> </w:t>
      </w:r>
    </w:p>
    <w:p w:rsidR="00C2128C" w:rsidRPr="00657396" w:rsidRDefault="00C2128C" w:rsidP="00C2128C">
      <w:pPr>
        <w:jc w:val="both"/>
        <w:rPr>
          <w:rFonts w:ascii="Times New Roman" w:hAnsi="Times New Roman"/>
          <w:b/>
          <w:lang w:val="en-US"/>
        </w:rPr>
      </w:pPr>
    </w:p>
    <w:p w:rsidR="00C2128C" w:rsidRPr="00657396" w:rsidRDefault="00C2128C" w:rsidP="00C2128C">
      <w:pPr>
        <w:jc w:val="both"/>
        <w:rPr>
          <w:rFonts w:ascii="Times New Roman" w:hAnsi="Times New Roman"/>
          <w:b/>
        </w:rPr>
      </w:pPr>
      <w:r w:rsidRPr="00657396">
        <w:rPr>
          <w:rFonts w:ascii="Times New Roman" w:hAnsi="Times New Roman"/>
          <w:b/>
        </w:rPr>
        <w:t xml:space="preserve">3. FINALITÀ DEL TRATTAMENTO. </w:t>
      </w:r>
    </w:p>
    <w:p w:rsidR="00C2128C" w:rsidRPr="00657396" w:rsidRDefault="00C2128C" w:rsidP="00C2128C">
      <w:pPr>
        <w:jc w:val="both"/>
        <w:rPr>
          <w:rFonts w:ascii="Times New Roman" w:hAnsi="Times New Roman"/>
        </w:rPr>
      </w:pPr>
      <w:r w:rsidRPr="00657396">
        <w:rPr>
          <w:rFonts w:ascii="Times New Roman" w:hAnsi="Times New Roman"/>
        </w:rPr>
        <w:t>I trattamenti di dati effettuati dalla ASL di Pescara nell’esercizio delle sue funzioni di Datore di Lavoro, nell’ambito delle attività svolte per le attività relative alle fasi di selezione propedeutiche all’Instaurazione e gestione del rapporto di lavoro del personale inserito a vario titolo presso l’azienda sanitaria compreso collocamento obbligatorio e assicurazioni integrative, comprensivi delle attività amministrative ad essi correlate sono relative alla seguente finalità:</w:t>
      </w:r>
    </w:p>
    <w:p w:rsidR="00C2128C" w:rsidRPr="00657396" w:rsidRDefault="00C2128C" w:rsidP="00C2128C">
      <w:pPr>
        <w:numPr>
          <w:ilvl w:val="0"/>
          <w:numId w:val="9"/>
        </w:numPr>
        <w:spacing w:after="120" w:line="254" w:lineRule="auto"/>
        <w:contextualSpacing/>
        <w:jc w:val="both"/>
        <w:rPr>
          <w:rFonts w:ascii="Times New Roman" w:hAnsi="Times New Roman"/>
        </w:rPr>
      </w:pPr>
      <w:r w:rsidRPr="00657396">
        <w:rPr>
          <w:rFonts w:ascii="Times New Roman" w:hAnsi="Times New Roman"/>
        </w:rPr>
        <w:t>Selezione finalizzata all’instaurazione dei rapporti di lavoro dipendente.</w:t>
      </w:r>
    </w:p>
    <w:p w:rsidR="00C2128C" w:rsidRPr="00657396" w:rsidRDefault="00C2128C" w:rsidP="00C2128C">
      <w:pPr>
        <w:jc w:val="both"/>
        <w:rPr>
          <w:rFonts w:ascii="Times New Roman" w:hAnsi="Times New Roman"/>
          <w:color w:val="000000"/>
        </w:rPr>
      </w:pPr>
      <w:r w:rsidRPr="00657396">
        <w:rPr>
          <w:rFonts w:ascii="Times New Roman" w:hAnsi="Times New Roman"/>
          <w:color w:val="000000"/>
        </w:rPr>
        <w:t>Il trattamento di categorie particolari di dati personali (art. 9 del Regolamento) viene effettuato solo quando necessario (con riferimento alle basi giuridiche previste dall’art. 9, par. 2 lett. b) del Regolamento UE 2016/679), secondo quanto stabilito dal Provvedimento del Garante Privacy n.146 del 05 giugno 2019.</w:t>
      </w:r>
    </w:p>
    <w:p w:rsidR="00C2128C" w:rsidRPr="00657396" w:rsidRDefault="00C2128C" w:rsidP="00C2128C">
      <w:pPr>
        <w:spacing w:after="120"/>
        <w:jc w:val="both"/>
        <w:rPr>
          <w:rFonts w:ascii="Times New Roman" w:hAnsi="Times New Roman"/>
        </w:rPr>
      </w:pPr>
    </w:p>
    <w:p w:rsidR="00C2128C" w:rsidRPr="00657396" w:rsidRDefault="00C2128C" w:rsidP="00C2128C">
      <w:pPr>
        <w:rPr>
          <w:rFonts w:ascii="Times New Roman" w:hAnsi="Times New Roman"/>
        </w:rPr>
      </w:pPr>
      <w:r w:rsidRPr="00657396">
        <w:rPr>
          <w:rFonts w:ascii="Times New Roman" w:hAnsi="Times New Roman"/>
          <w:b/>
        </w:rPr>
        <w:t>4. BASE GIURIDICA DEL TRATTAMENTO</w:t>
      </w:r>
      <w:r w:rsidRPr="00657396">
        <w:rPr>
          <w:rFonts w:ascii="Times New Roman" w:hAnsi="Times New Roman"/>
        </w:rPr>
        <w:t xml:space="preserve">. </w:t>
      </w:r>
    </w:p>
    <w:p w:rsidR="00C2128C" w:rsidRPr="00657396" w:rsidRDefault="00C2128C" w:rsidP="00C2128C">
      <w:pPr>
        <w:numPr>
          <w:ilvl w:val="0"/>
          <w:numId w:val="8"/>
        </w:numPr>
        <w:suppressAutoHyphens/>
        <w:ind w:left="360"/>
        <w:jc w:val="both"/>
        <w:rPr>
          <w:rFonts w:ascii="Times New Roman" w:hAnsi="Times New Roman"/>
        </w:rPr>
      </w:pPr>
      <w:r w:rsidRPr="00657396">
        <w:rPr>
          <w:rFonts w:ascii="Times New Roman" w:hAnsi="Times New Roman"/>
        </w:rPr>
        <w:t>Il trattamento è necessario all’esecuzione di un contratto di cui l’interessato è parte o all’esecuzione di misure precontrattuali adottate su richiesta dello stesso (art. 6.1.b del Regolamento);</w:t>
      </w:r>
    </w:p>
    <w:p w:rsidR="00C2128C" w:rsidRPr="00657396" w:rsidRDefault="00C2128C" w:rsidP="00C2128C">
      <w:pPr>
        <w:numPr>
          <w:ilvl w:val="0"/>
          <w:numId w:val="8"/>
        </w:numPr>
        <w:suppressAutoHyphens/>
        <w:ind w:left="360"/>
        <w:jc w:val="both"/>
        <w:rPr>
          <w:rFonts w:ascii="Times New Roman" w:hAnsi="Times New Roman"/>
        </w:rPr>
      </w:pPr>
      <w:r w:rsidRPr="00657396">
        <w:rPr>
          <w:rFonts w:ascii="Times New Roman" w:hAnsi="Times New Roman"/>
        </w:rPr>
        <w:t xml:space="preserve">Il trattamento è necessario per assolvere gli obblighi ed esercitare i diritti specifici del titolare del trattamento o dell’interessato in materia di diritto del lavoro e della sicurezza sociale e protezione sociale, nella misura in cui sia autorizzato dal diritto dell’Unione o degli Stati membri o da un contratto collettivo ai sensi del diritto degli Stati </w:t>
      </w:r>
      <w:r w:rsidRPr="00657396">
        <w:rPr>
          <w:rFonts w:ascii="Times New Roman" w:hAnsi="Times New Roman"/>
        </w:rPr>
        <w:lastRenderedPageBreak/>
        <w:t>membri, in presenza di garanzie appropriate per i diritti fondamentali e gli interessi dell’interessato. (art. 9.2.b del Regolamento).</w:t>
      </w:r>
    </w:p>
    <w:p w:rsidR="00C2128C" w:rsidRPr="00657396" w:rsidRDefault="00C2128C" w:rsidP="00C2128C">
      <w:pPr>
        <w:rPr>
          <w:rFonts w:ascii="Times New Roman" w:hAnsi="Times New Roman"/>
          <w:b/>
        </w:rPr>
      </w:pPr>
    </w:p>
    <w:p w:rsidR="00C2128C" w:rsidRPr="00657396" w:rsidRDefault="00C2128C" w:rsidP="00C2128C">
      <w:pPr>
        <w:rPr>
          <w:rFonts w:ascii="Times New Roman" w:hAnsi="Times New Roman"/>
          <w:b/>
        </w:rPr>
      </w:pPr>
      <w:r w:rsidRPr="00657396">
        <w:rPr>
          <w:rFonts w:ascii="Times New Roman" w:hAnsi="Times New Roman"/>
          <w:b/>
        </w:rPr>
        <w:t>5. AMBITO DI COMUNICAZIONE DEI DATI (DESTINATARI)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777"/>
      </w:tblGrid>
      <w:tr w:rsidR="00C2128C" w:rsidRPr="00657396" w:rsidTr="004966A1">
        <w:trPr>
          <w:trHeight w:val="1137"/>
        </w:trPr>
        <w:tc>
          <w:tcPr>
            <w:tcW w:w="9777" w:type="dxa"/>
          </w:tcPr>
          <w:p w:rsidR="00C2128C" w:rsidRPr="00657396" w:rsidRDefault="00C2128C" w:rsidP="004966A1">
            <w:pPr>
              <w:spacing w:after="120"/>
              <w:jc w:val="both"/>
              <w:rPr>
                <w:rFonts w:ascii="Times New Roman" w:hAnsi="Times New Roman"/>
              </w:rPr>
            </w:pPr>
            <w:r w:rsidRPr="00657396">
              <w:rPr>
                <w:rFonts w:ascii="Times New Roman" w:hAnsi="Times New Roman"/>
              </w:rPr>
              <w:t>I Suoi dati saranno trattati nei modi previsti dalla legge e nel rispetto del segreto professionale e d’ufficio.</w:t>
            </w:r>
          </w:p>
          <w:p w:rsidR="00C2128C" w:rsidRPr="00657396" w:rsidRDefault="00C2128C" w:rsidP="004966A1">
            <w:pPr>
              <w:jc w:val="both"/>
              <w:rPr>
                <w:rFonts w:ascii="Times New Roman" w:hAnsi="Times New Roman"/>
              </w:rPr>
            </w:pPr>
            <w:r w:rsidRPr="00657396">
              <w:rPr>
                <w:rFonts w:ascii="Times New Roman" w:hAnsi="Times New Roman"/>
              </w:rPr>
              <w:t>I suoi dati personali all’interno dell’ASL sono trattati esclusivamente da personale specificatamente nominato quale “soggetto autorizzato al trattamento dei dati personali, con delega o meno a compiere adempimenti specificatamente indicati dal Titolare del trattamento”.</w:t>
            </w:r>
          </w:p>
          <w:p w:rsidR="00C2128C" w:rsidRPr="00657396" w:rsidRDefault="00C2128C" w:rsidP="004966A1">
            <w:pPr>
              <w:spacing w:before="120"/>
              <w:jc w:val="both"/>
              <w:rPr>
                <w:rFonts w:ascii="Times New Roman" w:hAnsi="Times New Roman"/>
              </w:rPr>
            </w:pPr>
            <w:r w:rsidRPr="00657396">
              <w:rPr>
                <w:rFonts w:ascii="Times New Roman" w:hAnsi="Times New Roman"/>
              </w:rPr>
              <w:t>I Suoi dati potranno essere comunicati, solo se necessario, ai seguenti soggetti:</w:t>
            </w:r>
          </w:p>
          <w:p w:rsidR="00C2128C" w:rsidRPr="00657396" w:rsidRDefault="00C2128C" w:rsidP="00C2128C">
            <w:pPr>
              <w:numPr>
                <w:ilvl w:val="0"/>
                <w:numId w:val="10"/>
              </w:numPr>
              <w:spacing w:after="160" w:line="254" w:lineRule="auto"/>
              <w:ind w:left="360"/>
              <w:contextualSpacing/>
              <w:jc w:val="both"/>
              <w:rPr>
                <w:rFonts w:ascii="Times New Roman" w:hAnsi="Times New Roman"/>
              </w:rPr>
            </w:pPr>
            <w:r w:rsidRPr="00657396">
              <w:rPr>
                <w:rFonts w:ascii="Times New Roman" w:hAnsi="Times New Roman"/>
              </w:rPr>
              <w:t>Regione Abruzzo;</w:t>
            </w:r>
          </w:p>
          <w:p w:rsidR="00C2128C" w:rsidRPr="00657396" w:rsidRDefault="00C2128C" w:rsidP="00C2128C">
            <w:pPr>
              <w:numPr>
                <w:ilvl w:val="0"/>
                <w:numId w:val="10"/>
              </w:numPr>
              <w:spacing w:after="160" w:line="254" w:lineRule="auto"/>
              <w:ind w:left="360"/>
              <w:contextualSpacing/>
              <w:jc w:val="both"/>
              <w:rPr>
                <w:rFonts w:ascii="Times New Roman" w:hAnsi="Times New Roman"/>
              </w:rPr>
            </w:pPr>
            <w:r w:rsidRPr="00657396">
              <w:rPr>
                <w:rFonts w:ascii="Times New Roman" w:hAnsi="Times New Roman"/>
              </w:rPr>
              <w:t>Uffici competenti per il collocamento mirato, in ordine alle assunzioni, cessazioni e modifiche al rapporto di lavoro relativamente ai dati anagrafici degli assunti appartenenti alle cd “categorie protette”. ;</w:t>
            </w:r>
          </w:p>
          <w:p w:rsidR="00C2128C" w:rsidRPr="00657396" w:rsidRDefault="00C2128C" w:rsidP="00C2128C">
            <w:pPr>
              <w:numPr>
                <w:ilvl w:val="0"/>
                <w:numId w:val="10"/>
              </w:numPr>
              <w:spacing w:after="160" w:line="254" w:lineRule="auto"/>
              <w:ind w:left="360"/>
              <w:contextualSpacing/>
              <w:jc w:val="both"/>
              <w:rPr>
                <w:rFonts w:ascii="Times New Roman" w:hAnsi="Times New Roman"/>
              </w:rPr>
            </w:pPr>
            <w:r w:rsidRPr="00657396">
              <w:rPr>
                <w:rFonts w:ascii="Times New Roman" w:hAnsi="Times New Roman"/>
              </w:rPr>
              <w:t>Presidenza del Consiglio dei Ministri con riferimento all’elenco del personale disabile assunto (ai sensi art.7 del D.L. 4/2006 convertito in L..80/2006).</w:t>
            </w:r>
          </w:p>
          <w:p w:rsidR="00C2128C" w:rsidRPr="00657396" w:rsidRDefault="00C2128C" w:rsidP="004966A1">
            <w:pPr>
              <w:ind w:left="360"/>
              <w:contextualSpacing/>
              <w:jc w:val="both"/>
              <w:rPr>
                <w:rFonts w:ascii="Times New Roman" w:hAnsi="Times New Roman"/>
              </w:rPr>
            </w:pPr>
          </w:p>
        </w:tc>
      </w:tr>
    </w:tbl>
    <w:p w:rsidR="00C2128C" w:rsidRPr="00657396" w:rsidRDefault="00C2128C" w:rsidP="00C2128C">
      <w:pPr>
        <w:rPr>
          <w:rFonts w:ascii="Times New Roman" w:hAnsi="Times New Roman"/>
          <w:b/>
        </w:rPr>
      </w:pPr>
      <w:r w:rsidRPr="00657396">
        <w:rPr>
          <w:rFonts w:ascii="Times New Roman" w:hAnsi="Times New Roman"/>
          <w:b/>
        </w:rPr>
        <w:t xml:space="preserve">6. DIRITTI DELL’INTERESSATO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778"/>
      </w:tblGrid>
      <w:tr w:rsidR="00C2128C" w:rsidRPr="00657396" w:rsidTr="004966A1">
        <w:trPr>
          <w:trHeight w:val="1495"/>
        </w:trPr>
        <w:tc>
          <w:tcPr>
            <w:tcW w:w="9778" w:type="dxa"/>
            <w:hideMark/>
          </w:tcPr>
          <w:p w:rsidR="00C2128C" w:rsidRPr="00657396" w:rsidRDefault="00C2128C" w:rsidP="004966A1">
            <w:pPr>
              <w:jc w:val="both"/>
              <w:rPr>
                <w:rFonts w:ascii="Times New Roman" w:hAnsi="Times New Roman"/>
              </w:rPr>
            </w:pPr>
            <w:r w:rsidRPr="00657396">
              <w:rPr>
                <w:rFonts w:ascii="Times New Roman" w:hAnsi="Times New Roman"/>
              </w:rPr>
              <w:t xml:space="preserve">Ella può esercitare i seguenti diritti sui Suoi dati personali, nella misura in cui è consentito dal Regolamento: </w:t>
            </w:r>
          </w:p>
          <w:p w:rsidR="00C2128C" w:rsidRPr="00657396" w:rsidRDefault="00C2128C" w:rsidP="00C2128C">
            <w:pPr>
              <w:numPr>
                <w:ilvl w:val="0"/>
                <w:numId w:val="7"/>
              </w:numPr>
              <w:suppressAutoHyphens/>
              <w:jc w:val="both"/>
              <w:rPr>
                <w:rFonts w:ascii="Times New Roman" w:hAnsi="Times New Roman"/>
              </w:rPr>
            </w:pPr>
            <w:r w:rsidRPr="00657396">
              <w:rPr>
                <w:rFonts w:ascii="Times New Roman" w:hAnsi="Times New Roman"/>
              </w:rPr>
              <w:t>Accesso (art. 15 del Regolamento)</w:t>
            </w:r>
          </w:p>
          <w:p w:rsidR="00C2128C" w:rsidRPr="00657396" w:rsidRDefault="00C2128C" w:rsidP="00C2128C">
            <w:pPr>
              <w:numPr>
                <w:ilvl w:val="0"/>
                <w:numId w:val="7"/>
              </w:numPr>
              <w:suppressAutoHyphens/>
              <w:jc w:val="both"/>
              <w:rPr>
                <w:rFonts w:ascii="Times New Roman" w:hAnsi="Times New Roman"/>
              </w:rPr>
            </w:pPr>
            <w:r w:rsidRPr="00657396">
              <w:rPr>
                <w:rFonts w:ascii="Times New Roman" w:hAnsi="Times New Roman"/>
              </w:rPr>
              <w:t>Rettifica (art. 16 del Regolamento)</w:t>
            </w:r>
          </w:p>
          <w:p w:rsidR="00C2128C" w:rsidRPr="00657396" w:rsidRDefault="00C2128C" w:rsidP="00C2128C">
            <w:pPr>
              <w:numPr>
                <w:ilvl w:val="0"/>
                <w:numId w:val="7"/>
              </w:numPr>
              <w:suppressAutoHyphens/>
              <w:jc w:val="both"/>
              <w:rPr>
                <w:rFonts w:ascii="Times New Roman" w:hAnsi="Times New Roman"/>
              </w:rPr>
            </w:pPr>
            <w:r w:rsidRPr="00657396">
              <w:rPr>
                <w:rFonts w:ascii="Times New Roman" w:hAnsi="Times New Roman"/>
              </w:rPr>
              <w:t xml:space="preserve">Cancellazione (oblio) (art. 17 del Regolamento): non esercitabile per motivi di interesse pubblico nel settore della sanità pubblica (art. 17.3.c) </w:t>
            </w:r>
          </w:p>
          <w:p w:rsidR="00C2128C" w:rsidRPr="00657396" w:rsidRDefault="00C2128C" w:rsidP="00C2128C">
            <w:pPr>
              <w:numPr>
                <w:ilvl w:val="0"/>
                <w:numId w:val="7"/>
              </w:numPr>
              <w:suppressAutoHyphens/>
              <w:jc w:val="both"/>
              <w:rPr>
                <w:rFonts w:ascii="Times New Roman" w:hAnsi="Times New Roman"/>
              </w:rPr>
            </w:pPr>
            <w:r w:rsidRPr="00657396">
              <w:rPr>
                <w:rFonts w:ascii="Times New Roman" w:hAnsi="Times New Roman"/>
              </w:rPr>
              <w:t>Limitazione del trattamento (art. 18 del Regolamento)</w:t>
            </w:r>
          </w:p>
          <w:p w:rsidR="00C2128C" w:rsidRPr="00657396" w:rsidRDefault="00C2128C" w:rsidP="00C2128C">
            <w:pPr>
              <w:numPr>
                <w:ilvl w:val="0"/>
                <w:numId w:val="7"/>
              </w:numPr>
              <w:suppressAutoHyphens/>
              <w:jc w:val="both"/>
              <w:rPr>
                <w:rFonts w:ascii="Times New Roman" w:hAnsi="Times New Roman"/>
              </w:rPr>
            </w:pPr>
            <w:r w:rsidRPr="00657396">
              <w:rPr>
                <w:rFonts w:ascii="Times New Roman" w:hAnsi="Times New Roman"/>
              </w:rPr>
              <w:t>Portabilità (art. 20 del Regolamento): non esercitabile nell’esercizio di compiti di interesse pubblico quale quello sanitario (art. 20.3)</w:t>
            </w:r>
          </w:p>
          <w:p w:rsidR="00C2128C" w:rsidRPr="00657396" w:rsidRDefault="00C2128C" w:rsidP="00C2128C">
            <w:pPr>
              <w:numPr>
                <w:ilvl w:val="0"/>
                <w:numId w:val="7"/>
              </w:numPr>
              <w:suppressAutoHyphens/>
              <w:jc w:val="both"/>
              <w:rPr>
                <w:rFonts w:ascii="Times New Roman" w:hAnsi="Times New Roman"/>
              </w:rPr>
            </w:pPr>
            <w:r w:rsidRPr="00657396">
              <w:rPr>
                <w:rFonts w:ascii="Times New Roman" w:hAnsi="Times New Roman"/>
              </w:rPr>
              <w:t>Opposizione al trattamento, (art. 21 del Regolamento)</w:t>
            </w:r>
          </w:p>
          <w:p w:rsidR="00C2128C" w:rsidRPr="00657396" w:rsidRDefault="00C2128C" w:rsidP="004966A1">
            <w:pPr>
              <w:jc w:val="both"/>
              <w:rPr>
                <w:rFonts w:ascii="Times New Roman" w:hAnsi="Times New Roman"/>
              </w:rPr>
            </w:pPr>
            <w:r w:rsidRPr="00657396">
              <w:rPr>
                <w:rFonts w:ascii="Times New Roman" w:hAnsi="Times New Roman"/>
              </w:rPr>
              <w:t>Per l’esercizio dei diritti di cui sopra Ella può rivolgersi al Responsabile della Protezione dei Dati contattabile ai riferimenti sopra riportati.</w:t>
            </w:r>
          </w:p>
        </w:tc>
      </w:tr>
    </w:tbl>
    <w:p w:rsidR="00C2128C" w:rsidRPr="00657396" w:rsidRDefault="00C2128C" w:rsidP="00C2128C">
      <w:pPr>
        <w:rPr>
          <w:rFonts w:ascii="Times New Roman" w:hAnsi="Times New Roman"/>
          <w:b/>
        </w:rPr>
      </w:pPr>
    </w:p>
    <w:p w:rsidR="00C2128C" w:rsidRPr="00657396" w:rsidRDefault="00C2128C" w:rsidP="00C2128C">
      <w:pPr>
        <w:rPr>
          <w:rFonts w:ascii="Times New Roman" w:hAnsi="Times New Roman"/>
          <w:b/>
        </w:rPr>
      </w:pPr>
      <w:r w:rsidRPr="00657396">
        <w:rPr>
          <w:rFonts w:ascii="Times New Roman" w:hAnsi="Times New Roman"/>
          <w:b/>
        </w:rPr>
        <w:t xml:space="preserve">7. DIRITTO DI REVOCA DEL CONSENSO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778"/>
      </w:tblGrid>
      <w:tr w:rsidR="00C2128C" w:rsidRPr="00657396" w:rsidTr="004966A1">
        <w:tc>
          <w:tcPr>
            <w:tcW w:w="9778" w:type="dxa"/>
          </w:tcPr>
          <w:p w:rsidR="00C2128C" w:rsidRPr="00657396" w:rsidRDefault="00C2128C" w:rsidP="004966A1">
            <w:pPr>
              <w:jc w:val="both"/>
              <w:rPr>
                <w:rFonts w:ascii="Times New Roman" w:hAnsi="Times New Roman"/>
              </w:rPr>
            </w:pPr>
            <w:r w:rsidRPr="00657396">
              <w:rPr>
                <w:rFonts w:ascii="Times New Roman" w:hAnsi="Times New Roman"/>
              </w:rPr>
              <w:t>Ella ha il diritto di revocare il proprio consenso in qualsiasi momento. La revoca del consenso non pregiudica la liceità del trattamento basata sul consenso prima della revoca.</w:t>
            </w:r>
          </w:p>
          <w:p w:rsidR="00C2128C" w:rsidRPr="00657396" w:rsidRDefault="00C2128C" w:rsidP="004966A1">
            <w:pPr>
              <w:jc w:val="both"/>
              <w:rPr>
                <w:rFonts w:ascii="Times New Roman" w:hAnsi="Times New Roman"/>
              </w:rPr>
            </w:pPr>
            <w:r w:rsidRPr="00657396">
              <w:rPr>
                <w:rFonts w:ascii="Times New Roman" w:hAnsi="Times New Roman"/>
              </w:rPr>
              <w:t>Ella può esercitare tale diritto mediante compilazione del modulo di consenso allegato alla presente informativa.</w:t>
            </w:r>
          </w:p>
          <w:p w:rsidR="00C2128C" w:rsidRPr="00657396" w:rsidRDefault="00C2128C" w:rsidP="004966A1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C2128C" w:rsidRPr="00657396" w:rsidRDefault="00C2128C" w:rsidP="00C2128C">
      <w:pPr>
        <w:rPr>
          <w:rFonts w:ascii="Times New Roman" w:hAnsi="Times New Roman"/>
          <w:b/>
        </w:rPr>
      </w:pPr>
      <w:r w:rsidRPr="00657396">
        <w:rPr>
          <w:rFonts w:ascii="Times New Roman" w:hAnsi="Times New Roman"/>
          <w:b/>
        </w:rPr>
        <w:t xml:space="preserve">8. DIRITTO DI PROPORRE RECLAMO ALL’AUTORITÀ DI CONTROLLO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778"/>
      </w:tblGrid>
      <w:tr w:rsidR="00C2128C" w:rsidRPr="00657396" w:rsidTr="004966A1">
        <w:tc>
          <w:tcPr>
            <w:tcW w:w="9778" w:type="dxa"/>
          </w:tcPr>
          <w:p w:rsidR="00C2128C" w:rsidRPr="00657396" w:rsidRDefault="00C2128C" w:rsidP="004966A1">
            <w:pPr>
              <w:jc w:val="both"/>
              <w:rPr>
                <w:rFonts w:ascii="Times New Roman" w:hAnsi="Times New Roman"/>
              </w:rPr>
            </w:pPr>
            <w:r w:rsidRPr="00657396">
              <w:rPr>
                <w:rFonts w:ascii="Times New Roman" w:hAnsi="Times New Roman"/>
              </w:rPr>
              <w:t>Ella, qualora ritenga che il trattamento che La riguarda violi il Regolamento, ha il diritto di proporre reclamo al Garante, come previsto dall'art. 77 del Regolamento, o di adire le opportune sedi giudiziarie (art. 79 del Regolamento).</w:t>
            </w:r>
          </w:p>
          <w:p w:rsidR="00C2128C" w:rsidRPr="00657396" w:rsidRDefault="00C2128C" w:rsidP="004966A1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C2128C" w:rsidRPr="00657396" w:rsidRDefault="00C2128C" w:rsidP="00C2128C">
      <w:pPr>
        <w:rPr>
          <w:rFonts w:ascii="Times New Roman" w:hAnsi="Times New Roman"/>
          <w:b/>
        </w:rPr>
      </w:pPr>
      <w:r w:rsidRPr="00657396">
        <w:rPr>
          <w:rFonts w:ascii="Times New Roman" w:hAnsi="Times New Roman"/>
          <w:b/>
        </w:rPr>
        <w:t>9. PERIODO DI CONSERVAZIONE O CRITERI PER DETERMINARE TALE PERIODO.</w:t>
      </w:r>
    </w:p>
    <w:p w:rsidR="00C2128C" w:rsidRPr="00657396" w:rsidRDefault="00C2128C" w:rsidP="00C2128C">
      <w:pPr>
        <w:spacing w:after="160" w:line="254" w:lineRule="auto"/>
        <w:contextualSpacing/>
        <w:jc w:val="both"/>
        <w:rPr>
          <w:rFonts w:ascii="Times New Roman" w:hAnsi="Times New Roman"/>
        </w:rPr>
      </w:pPr>
      <w:r w:rsidRPr="00657396">
        <w:rPr>
          <w:rFonts w:ascii="Times New Roman" w:hAnsi="Times New Roman"/>
          <w:u w:val="single"/>
        </w:rPr>
        <w:t>Conservazione Illimitata:</w:t>
      </w:r>
      <w:r w:rsidRPr="00657396">
        <w:rPr>
          <w:rFonts w:ascii="Times New Roman" w:hAnsi="Times New Roman"/>
        </w:rPr>
        <w:t xml:space="preserve"> Documentazione per benefici ex art. 33 legge n. 104/92 e congedi straordinari ex art. 42 D.lgs. 151/2001 – 5 anni; Certificati di malattia del candidato – 5 anni; atti relativi ai concorsi (normativa; atti istruttori; nomina vincitori, ecc.) illimitato per i verbali unitamente al relativo bando. 5 anni la restante documentazione.</w:t>
      </w:r>
    </w:p>
    <w:p w:rsidR="00C2128C" w:rsidRPr="00657396" w:rsidRDefault="00C2128C" w:rsidP="00C2128C">
      <w:pPr>
        <w:ind w:left="720"/>
        <w:contextualSpacing/>
        <w:jc w:val="both"/>
        <w:rPr>
          <w:rFonts w:ascii="Times New Roman" w:hAnsi="Times New Roman"/>
        </w:rPr>
      </w:pPr>
    </w:p>
    <w:p w:rsidR="00C2128C" w:rsidRPr="00657396" w:rsidRDefault="00C2128C" w:rsidP="00C2128C">
      <w:pPr>
        <w:rPr>
          <w:rFonts w:ascii="Times New Roman" w:hAnsi="Times New Roman"/>
          <w:b/>
        </w:rPr>
      </w:pPr>
      <w:r w:rsidRPr="00657396">
        <w:rPr>
          <w:rFonts w:ascii="Times New Roman" w:hAnsi="Times New Roman"/>
          <w:b/>
        </w:rPr>
        <w:t>10. MODALITA’ DI TRATTAMENTO DEI DATI PERSONALI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778"/>
      </w:tblGrid>
      <w:tr w:rsidR="00C2128C" w:rsidRPr="00657396" w:rsidTr="004966A1">
        <w:tc>
          <w:tcPr>
            <w:tcW w:w="9778" w:type="dxa"/>
            <w:hideMark/>
          </w:tcPr>
          <w:p w:rsidR="00C2128C" w:rsidRPr="00657396" w:rsidRDefault="00C2128C" w:rsidP="004966A1">
            <w:pPr>
              <w:jc w:val="both"/>
              <w:rPr>
                <w:rFonts w:ascii="Times New Roman" w:hAnsi="Times New Roman"/>
              </w:rPr>
            </w:pPr>
            <w:r w:rsidRPr="00657396">
              <w:rPr>
                <w:rFonts w:ascii="Times New Roman" w:hAnsi="Times New Roman"/>
              </w:rPr>
              <w:t>Il trattamento dei dati avviene mediante l’utilizzo di strumenti automatizzati e non, i suoi dati personali sono, altresì, trattati dal personale dell’Azienda, nominato “soggetto autorizzato al trattamento dei dati personali, con delega o senza delega a compiere adempimenti specificatamente indicati dal Titolare del trattamento”, nel rispetto del principio di minimizzazione dei dati, nei limiti dello scopo per cui sono stati raccolti.</w:t>
            </w:r>
          </w:p>
          <w:p w:rsidR="00C2128C" w:rsidRPr="00657396" w:rsidRDefault="00C2128C" w:rsidP="004966A1">
            <w:pPr>
              <w:jc w:val="both"/>
              <w:rPr>
                <w:rFonts w:ascii="Times New Roman" w:hAnsi="Times New Roman"/>
              </w:rPr>
            </w:pPr>
            <w:r w:rsidRPr="00657396">
              <w:rPr>
                <w:rFonts w:ascii="Times New Roman" w:hAnsi="Times New Roman"/>
              </w:rPr>
              <w:t xml:space="preserve">I Suoi dati personali e relativi a particolari categorie di dati (art 9), saranno inoltre trattati al fine di adempiere agli obblighi previsti da leggi, regolamenti e dalla normativa comunitaria nonché alle disposizioni impartite dalle autorità a ciò legittimate dalla legge. </w:t>
            </w:r>
          </w:p>
          <w:p w:rsidR="00C2128C" w:rsidRPr="00657396" w:rsidRDefault="00C2128C" w:rsidP="004966A1">
            <w:pPr>
              <w:jc w:val="both"/>
              <w:rPr>
                <w:rFonts w:ascii="Times New Roman" w:hAnsi="Times New Roman"/>
              </w:rPr>
            </w:pPr>
            <w:r w:rsidRPr="00657396">
              <w:rPr>
                <w:rFonts w:ascii="Times New Roman" w:hAnsi="Times New Roman"/>
              </w:rPr>
              <w:t xml:space="preserve">I dati relativi alla Sua persona sono registrati e conservati in banche dati cartacee, informatiche e miste (cartacee e informatiche). </w:t>
            </w:r>
          </w:p>
          <w:p w:rsidR="00C2128C" w:rsidRPr="00657396" w:rsidRDefault="00C2128C" w:rsidP="004966A1">
            <w:pPr>
              <w:jc w:val="both"/>
              <w:rPr>
                <w:rFonts w:ascii="Times New Roman" w:hAnsi="Times New Roman"/>
              </w:rPr>
            </w:pPr>
            <w:r w:rsidRPr="00657396">
              <w:rPr>
                <w:rFonts w:ascii="Times New Roman" w:hAnsi="Times New Roman"/>
              </w:rPr>
              <w:t>Tutti i Suoi dati personali verranno trattati nel rispetto dei Principi applicabili al trattamento di dati personali secondo quanto previsto dall’art. 5 del Regolamento.</w:t>
            </w:r>
          </w:p>
        </w:tc>
      </w:tr>
    </w:tbl>
    <w:p w:rsidR="00C2128C" w:rsidRPr="00657396" w:rsidRDefault="00C2128C" w:rsidP="00C2128C">
      <w:pPr>
        <w:rPr>
          <w:rFonts w:ascii="Times New Roman" w:hAnsi="Times New Roman"/>
          <w:b/>
        </w:rPr>
      </w:pPr>
    </w:p>
    <w:p w:rsidR="00C2128C" w:rsidRPr="00657396" w:rsidRDefault="00C2128C" w:rsidP="00C2128C">
      <w:pPr>
        <w:rPr>
          <w:rFonts w:ascii="Times New Roman" w:hAnsi="Times New Roman"/>
          <w:b/>
          <w:color w:val="000000"/>
        </w:rPr>
      </w:pPr>
      <w:r w:rsidRPr="00657396">
        <w:rPr>
          <w:rFonts w:ascii="Times New Roman" w:hAnsi="Times New Roman"/>
          <w:b/>
          <w:color w:val="000000"/>
        </w:rPr>
        <w:t>11. NATURA OBBLIGATORIA O FACOLTATIVA DEL CONFERIMENTO DEI DATI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778"/>
      </w:tblGrid>
      <w:tr w:rsidR="00C2128C" w:rsidRPr="00657396" w:rsidTr="004966A1">
        <w:tc>
          <w:tcPr>
            <w:tcW w:w="9778" w:type="dxa"/>
            <w:hideMark/>
          </w:tcPr>
          <w:p w:rsidR="00C2128C" w:rsidRPr="00657396" w:rsidRDefault="00C2128C" w:rsidP="004966A1">
            <w:pPr>
              <w:jc w:val="both"/>
              <w:rPr>
                <w:rFonts w:ascii="Times New Roman" w:hAnsi="Times New Roman"/>
              </w:rPr>
            </w:pPr>
            <w:r w:rsidRPr="00657396">
              <w:rPr>
                <w:rFonts w:ascii="Times New Roman" w:hAnsi="Times New Roman"/>
              </w:rPr>
              <w:t>Il conferimento dei dati è indispensabile per  potere partecipare alla selezione e, pertanto, il mancato conferimento rende ciò impossibile.</w:t>
            </w:r>
          </w:p>
        </w:tc>
      </w:tr>
    </w:tbl>
    <w:p w:rsidR="00C2128C" w:rsidRPr="00657396" w:rsidRDefault="00C2128C" w:rsidP="00C2128C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4"/>
        </w:rPr>
      </w:pPr>
      <w:bookmarkStart w:id="0" w:name="_GoBack"/>
      <w:bookmarkEnd w:id="0"/>
    </w:p>
    <w:p w:rsidR="00C2128C" w:rsidRDefault="00C2128C"/>
    <w:sectPr w:rsidR="00C2128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Wingdings" w:hint="default"/>
      </w:r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5">
    <w:nsid w:val="030872EF"/>
    <w:multiLevelType w:val="hybridMultilevel"/>
    <w:tmpl w:val="074656E8"/>
    <w:lvl w:ilvl="0" w:tplc="B652F8A4">
      <w:start w:val="1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3E85D7F"/>
    <w:multiLevelType w:val="hybridMultilevel"/>
    <w:tmpl w:val="ECFE55CA"/>
    <w:lvl w:ilvl="0" w:tplc="702248D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3F164B3"/>
    <w:multiLevelType w:val="hybridMultilevel"/>
    <w:tmpl w:val="BB369DFA"/>
    <w:lvl w:ilvl="0" w:tplc="022CA7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7496E97"/>
    <w:multiLevelType w:val="hybridMultilevel"/>
    <w:tmpl w:val="F2682020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513EEB"/>
    <w:multiLevelType w:val="hybridMultilevel"/>
    <w:tmpl w:val="06E601AC"/>
    <w:lvl w:ilvl="0" w:tplc="66CAADFE">
      <w:start w:val="5"/>
      <w:numFmt w:val="bullet"/>
      <w:lvlText w:val="-"/>
      <w:lvlJc w:val="left"/>
      <w:pPr>
        <w:ind w:left="108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4"/>
  </w:num>
  <w:num w:numId="7">
    <w:abstractNumId w:val="6"/>
  </w:num>
  <w:num w:numId="8">
    <w:abstractNumId w:val="8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28C"/>
    <w:rsid w:val="00776F1B"/>
    <w:rsid w:val="0081715B"/>
    <w:rsid w:val="00C21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2128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ms Rmn" w:eastAsia="Times New Roman" w:hAnsi="Tms Rmn" w:cs="Times New Roman"/>
      <w:noProof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2128C"/>
    <w:pPr>
      <w:ind w:left="708"/>
    </w:pPr>
  </w:style>
  <w:style w:type="character" w:styleId="Collegamentoipertestuale">
    <w:name w:val="Hyperlink"/>
    <w:basedOn w:val="Carpredefinitoparagrafo"/>
    <w:uiPriority w:val="99"/>
    <w:unhideWhenUsed/>
    <w:rsid w:val="00C2128C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C212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semiHidden/>
    <w:unhideWhenUsed/>
    <w:rsid w:val="00C2128C"/>
    <w:pPr>
      <w:suppressAutoHyphens/>
      <w:overflowPunct/>
      <w:autoSpaceDE/>
      <w:autoSpaceDN/>
      <w:adjustRightInd/>
      <w:spacing w:before="280" w:after="280"/>
      <w:textAlignment w:val="auto"/>
    </w:pPr>
    <w:rPr>
      <w:rFonts w:ascii="Times New Roman" w:hAnsi="Times New Roman"/>
      <w:noProof w:val="0"/>
      <w:kern w:val="2"/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128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2128C"/>
    <w:rPr>
      <w:rFonts w:ascii="Tahoma" w:eastAsia="Times New Roman" w:hAnsi="Tahoma" w:cs="Tahoma"/>
      <w:noProof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2128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ms Rmn" w:eastAsia="Times New Roman" w:hAnsi="Tms Rmn" w:cs="Times New Roman"/>
      <w:noProof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2128C"/>
    <w:pPr>
      <w:ind w:left="708"/>
    </w:pPr>
  </w:style>
  <w:style w:type="character" w:styleId="Collegamentoipertestuale">
    <w:name w:val="Hyperlink"/>
    <w:basedOn w:val="Carpredefinitoparagrafo"/>
    <w:uiPriority w:val="99"/>
    <w:unhideWhenUsed/>
    <w:rsid w:val="00C2128C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C212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semiHidden/>
    <w:unhideWhenUsed/>
    <w:rsid w:val="00C2128C"/>
    <w:pPr>
      <w:suppressAutoHyphens/>
      <w:overflowPunct/>
      <w:autoSpaceDE/>
      <w:autoSpaceDN/>
      <w:adjustRightInd/>
      <w:spacing w:before="280" w:after="280"/>
      <w:textAlignment w:val="auto"/>
    </w:pPr>
    <w:rPr>
      <w:rFonts w:ascii="Times New Roman" w:hAnsi="Times New Roman"/>
      <w:noProof w:val="0"/>
      <w:kern w:val="2"/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128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2128C"/>
    <w:rPr>
      <w:rFonts w:ascii="Tahoma" w:eastAsia="Times New Roman" w:hAnsi="Tahoma" w:cs="Tahoma"/>
      <w:noProof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.aslpe@pec.it" TargetMode="External"/><Relationship Id="rId13" Type="http://schemas.openxmlformats.org/officeDocument/2006/relationships/hyperlink" Target="http://www.garanteprivacy.it/regolamentoue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ausl.pe.it/documenti" TargetMode="External"/><Relationship Id="rId12" Type="http://schemas.openxmlformats.org/officeDocument/2006/relationships/image" Target="media/image1.png"/><Relationship Id="rId17" Type="http://schemas.openxmlformats.org/officeDocument/2006/relationships/hyperlink" Target="mailto:dpo.aslpe@pec.it" TargetMode="External"/><Relationship Id="rId2" Type="http://schemas.openxmlformats.org/officeDocument/2006/relationships/styles" Target="styles.xml"/><Relationship Id="rId16" Type="http://schemas.openxmlformats.org/officeDocument/2006/relationships/hyperlink" Target="mailto:dpo@ausl.pe.it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protocollo.aslpe@pec.it" TargetMode="External"/><Relationship Id="rId11" Type="http://schemas.openxmlformats.org/officeDocument/2006/relationships/hyperlink" Target="http://www.ausl.pe.it/document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protocollo.aslpe@pec.it" TargetMode="External"/><Relationship Id="rId10" Type="http://schemas.openxmlformats.org/officeDocument/2006/relationships/hyperlink" Target="mailto:protocollo.aslpe@pec.it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ausl.pe.it/documenti" TargetMode="External"/><Relationship Id="rId14" Type="http://schemas.openxmlformats.org/officeDocument/2006/relationships/hyperlink" Target="mailto:segreteria_dg@ausl.p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3806</Words>
  <Characters>21696</Characters>
  <Application>Microsoft Office Word</Application>
  <DocSecurity>0</DocSecurity>
  <Lines>180</Lines>
  <Paragraphs>50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Asl Pescara</Company>
  <LinksUpToDate>false</LinksUpToDate>
  <CharactersWithSpaces>25452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Fabrizio De Pascale</dc:creator>
  <cp:lastModifiedBy>Fabrizio De Pascale</cp:lastModifiedBy>
  <cp:revision>1</cp:revision>
  <dcterms:created xsi:type="dcterms:W3CDTF">2022-07-12T13:24:00Z</dcterms:created>
  <dcterms:modified xsi:type="dcterms:W3CDTF">2022-07-12T13:28:00Z</dcterms:modified>
</cp:coreProperties>
</file>